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D765" w14:textId="77777777" w:rsidR="00371441" w:rsidRDefault="00371441" w:rsidP="003E28E6">
      <w:pPr>
        <w:pStyle w:val="NormalnyWeb"/>
        <w:spacing w:before="0" w:beforeAutospacing="0" w:after="40" w:line="276" w:lineRule="auto"/>
        <w:rPr>
          <w:rFonts w:ascii="Calibri" w:hAnsi="Calibri"/>
          <w:b/>
          <w:iCs/>
          <w:szCs w:val="22"/>
        </w:rPr>
      </w:pPr>
    </w:p>
    <w:p w14:paraId="27642026" w14:textId="77777777" w:rsidR="00371441" w:rsidRPr="00701976" w:rsidRDefault="00371441" w:rsidP="003E28E6">
      <w:pPr>
        <w:spacing w:line="276" w:lineRule="auto"/>
        <w:rPr>
          <w:rFonts w:ascii="Calibri" w:hAnsi="Calibri" w:cs="Calibri"/>
          <w:iCs/>
          <w:szCs w:val="22"/>
          <w:lang w:eastAsia="ar-SA"/>
        </w:rPr>
      </w:pPr>
      <w:r w:rsidRPr="00701976">
        <w:rPr>
          <w:rFonts w:ascii="Calibri" w:hAnsi="Calibri" w:cs="Calibri"/>
          <w:bCs/>
          <w:iCs/>
          <w:szCs w:val="22"/>
          <w:lang w:eastAsia="ar-SA"/>
        </w:rPr>
        <w:t xml:space="preserve">Załącznik nr </w:t>
      </w:r>
      <w:r w:rsidR="0039709A">
        <w:rPr>
          <w:rFonts w:ascii="Calibri" w:hAnsi="Calibri" w:cs="Calibri"/>
          <w:bCs/>
          <w:iCs/>
          <w:szCs w:val="22"/>
        </w:rPr>
        <w:t>4</w:t>
      </w:r>
      <w:r w:rsidRPr="00701976">
        <w:rPr>
          <w:rFonts w:ascii="Calibri" w:hAnsi="Calibri" w:cs="Calibri"/>
          <w:bCs/>
          <w:iCs/>
          <w:szCs w:val="22"/>
          <w:lang w:eastAsia="ar-SA"/>
        </w:rPr>
        <w:t xml:space="preserve"> do</w:t>
      </w:r>
      <w:r w:rsidRPr="00701976">
        <w:rPr>
          <w:rFonts w:ascii="Calibri" w:hAnsi="Calibri" w:cs="Calibri"/>
          <w:iCs/>
          <w:szCs w:val="22"/>
          <w:lang w:eastAsia="ar-SA"/>
        </w:rPr>
        <w:t xml:space="preserve"> Uchwały nr ……………..…  /2024  </w:t>
      </w:r>
    </w:p>
    <w:p w14:paraId="47321F35" w14:textId="77777777" w:rsidR="000447AD" w:rsidRPr="000447AD" w:rsidRDefault="000447AD" w:rsidP="000447AD">
      <w:pPr>
        <w:tabs>
          <w:tab w:val="center" w:pos="4536"/>
          <w:tab w:val="right" w:pos="9072"/>
        </w:tabs>
        <w:spacing w:line="276" w:lineRule="auto"/>
        <w:rPr>
          <w:rFonts w:ascii="Tahoma" w:eastAsia="Tahoma" w:hAnsi="Tahoma" w:cs="Tahoma"/>
          <w:lang w:eastAsia="en-US"/>
        </w:rPr>
      </w:pPr>
      <w:r w:rsidRPr="000447AD">
        <w:rPr>
          <w:rFonts w:ascii="Calibri" w:eastAsia="Tahoma" w:hAnsi="Calibri" w:cs="Calibri"/>
          <w:iCs/>
          <w:lang w:eastAsia="en-US"/>
        </w:rPr>
        <w:t xml:space="preserve">Zarządu Województwa Opolskiego </w:t>
      </w:r>
      <w:r w:rsidRPr="000447AD">
        <w:rPr>
          <w:rFonts w:ascii="Calibri" w:eastAsia="Tahoma" w:hAnsi="Calibri" w:cs="Calibri"/>
          <w:lang w:eastAsia="en-US"/>
        </w:rPr>
        <w:t>z ........  grudnia 2024 r</w:t>
      </w:r>
      <w:r w:rsidRPr="000447AD">
        <w:rPr>
          <w:rFonts w:ascii="Tahoma" w:eastAsia="Tahoma" w:hAnsi="Tahoma" w:cs="Tahoma"/>
          <w:lang w:eastAsia="en-US"/>
        </w:rPr>
        <w:t>.</w:t>
      </w:r>
    </w:p>
    <w:p w14:paraId="68E40014" w14:textId="77777777" w:rsidR="00371441" w:rsidRDefault="00371441" w:rsidP="003E28E6"/>
    <w:p w14:paraId="0DE3F894" w14:textId="77777777" w:rsidR="00AA3561" w:rsidRPr="00371441" w:rsidRDefault="00AA3561" w:rsidP="003E28E6"/>
    <w:p w14:paraId="7DC3FC29" w14:textId="77777777" w:rsidR="00371441" w:rsidRPr="00371441" w:rsidRDefault="00371441" w:rsidP="003E28E6"/>
    <w:p w14:paraId="62ADAC26" w14:textId="77777777" w:rsidR="00371441" w:rsidRPr="00371441" w:rsidRDefault="00960DA2" w:rsidP="003E28E6">
      <w:r w:rsidRPr="00371441">
        <w:rPr>
          <w:noProof/>
        </w:rPr>
        <w:drawing>
          <wp:inline distT="0" distB="0" distL="0" distR="0" wp14:anchorId="36BB4FE3" wp14:editId="4AF4949A">
            <wp:extent cx="5762625" cy="597296"/>
            <wp:effectExtent l="0" t="0" r="9525"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pic:cNvPicPr/>
                  </pic:nvPicPr>
                  <pic:blipFill>
                    <a:blip r:embed="rId8"/>
                    <a:srcRect/>
                    <a:stretch>
                      <a:fillRect/>
                    </a:stretch>
                  </pic:blipFill>
                  <pic:spPr>
                    <a:xfrm>
                      <a:off x="0" y="0"/>
                      <a:ext cx="5762625" cy="596900"/>
                    </a:xfrm>
                    <a:prstGeom prst="rect">
                      <a:avLst/>
                    </a:prstGeom>
                    <a:noFill/>
                    <a:ln>
                      <a:noFill/>
                      <a:prstDash/>
                    </a:ln>
                  </pic:spPr>
                </pic:pic>
              </a:graphicData>
            </a:graphic>
          </wp:inline>
        </w:drawing>
      </w:r>
    </w:p>
    <w:p w14:paraId="3BB2265D" w14:textId="77777777" w:rsidR="00371441" w:rsidRPr="00371441" w:rsidRDefault="00371441" w:rsidP="003E28E6">
      <w:pPr>
        <w:spacing w:after="40" w:line="276" w:lineRule="auto"/>
        <w:rPr>
          <w:rFonts w:ascii="Calibri" w:hAnsi="Calibri"/>
          <w:iCs/>
          <w:sz w:val="22"/>
          <w:szCs w:val="22"/>
        </w:rPr>
      </w:pPr>
    </w:p>
    <w:p w14:paraId="3C76A197" w14:textId="77777777" w:rsidR="00371441" w:rsidRPr="00371441" w:rsidRDefault="00371441" w:rsidP="003E28E6">
      <w:pPr>
        <w:spacing w:after="40" w:line="276" w:lineRule="auto"/>
        <w:rPr>
          <w:rFonts w:ascii="Calibri" w:hAnsi="Calibri"/>
          <w:iCs/>
          <w:sz w:val="22"/>
          <w:szCs w:val="22"/>
        </w:rPr>
      </w:pPr>
    </w:p>
    <w:p w14:paraId="2E21F599" w14:textId="77777777" w:rsidR="00371441" w:rsidRPr="00371441" w:rsidRDefault="00371441" w:rsidP="003E28E6">
      <w:pPr>
        <w:spacing w:after="40" w:line="276" w:lineRule="auto"/>
        <w:rPr>
          <w:rFonts w:ascii="Calibri" w:hAnsi="Calibri"/>
          <w:iCs/>
          <w:sz w:val="22"/>
          <w:szCs w:val="22"/>
        </w:rPr>
      </w:pPr>
    </w:p>
    <w:p w14:paraId="67D7BCF4" w14:textId="77777777" w:rsidR="00371441" w:rsidRPr="00E7534E" w:rsidRDefault="00371441" w:rsidP="003E28E6">
      <w:pPr>
        <w:spacing w:after="40" w:line="276" w:lineRule="auto"/>
        <w:rPr>
          <w:rFonts w:ascii="Calibri" w:hAnsi="Calibri"/>
          <w:iCs/>
          <w:sz w:val="22"/>
          <w:szCs w:val="22"/>
        </w:rPr>
      </w:pPr>
    </w:p>
    <w:p w14:paraId="5A78DCB1" w14:textId="77777777" w:rsidR="00420412" w:rsidRPr="00E7534E" w:rsidRDefault="00420412" w:rsidP="003E28E6">
      <w:pPr>
        <w:spacing w:after="40" w:line="276" w:lineRule="auto"/>
        <w:rPr>
          <w:rFonts w:ascii="Calibri" w:hAnsi="Calibri"/>
          <w:iCs/>
          <w:sz w:val="22"/>
          <w:szCs w:val="22"/>
        </w:rPr>
      </w:pPr>
    </w:p>
    <w:p w14:paraId="69B75C66" w14:textId="77777777" w:rsidR="00420412" w:rsidRPr="00E7534E" w:rsidRDefault="00420412" w:rsidP="003E28E6">
      <w:pPr>
        <w:spacing w:after="40" w:line="276" w:lineRule="auto"/>
        <w:rPr>
          <w:rFonts w:ascii="Calibri" w:hAnsi="Calibri"/>
          <w:iCs/>
          <w:sz w:val="22"/>
          <w:szCs w:val="22"/>
        </w:rPr>
      </w:pPr>
    </w:p>
    <w:p w14:paraId="3A6096B0" w14:textId="77777777" w:rsidR="00420412" w:rsidRPr="00610E4B" w:rsidRDefault="00371441" w:rsidP="003E28E6">
      <w:pPr>
        <w:spacing w:after="40" w:line="276" w:lineRule="auto"/>
        <w:rPr>
          <w:rFonts w:ascii="Calibri" w:hAnsi="Calibri"/>
          <w:b/>
          <w:bCs/>
          <w:i/>
          <w:iCs/>
          <w:sz w:val="28"/>
          <w:szCs w:val="28"/>
        </w:rPr>
      </w:pPr>
      <w:r w:rsidRPr="000447AD">
        <w:rPr>
          <w:rFonts w:ascii="Calibri" w:hAnsi="Calibri"/>
          <w:b/>
          <w:bCs/>
          <w:i/>
          <w:iCs/>
          <w:sz w:val="28"/>
          <w:szCs w:val="28"/>
        </w:rPr>
        <w:t xml:space="preserve">Wykaz zmian do </w:t>
      </w:r>
      <w:r w:rsidR="00420412" w:rsidRPr="000447AD">
        <w:rPr>
          <w:rFonts w:ascii="Calibri" w:hAnsi="Calibri"/>
          <w:b/>
          <w:bCs/>
          <w:i/>
          <w:iCs/>
          <w:sz w:val="28"/>
          <w:szCs w:val="28"/>
        </w:rPr>
        <w:t>Regulaminu wyboru projektów nr FEOP.06.0</w:t>
      </w:r>
      <w:r w:rsidR="002E35EB" w:rsidRPr="000447AD">
        <w:rPr>
          <w:rFonts w:ascii="Calibri" w:hAnsi="Calibri"/>
          <w:b/>
          <w:bCs/>
          <w:i/>
          <w:iCs/>
          <w:sz w:val="28"/>
          <w:szCs w:val="28"/>
        </w:rPr>
        <w:t>2</w:t>
      </w:r>
      <w:r w:rsidR="00420412" w:rsidRPr="00136C31">
        <w:rPr>
          <w:rFonts w:ascii="Calibri" w:hAnsi="Calibri"/>
          <w:b/>
          <w:bCs/>
          <w:i/>
          <w:iCs/>
          <w:sz w:val="28"/>
          <w:szCs w:val="28"/>
        </w:rPr>
        <w:t>-I</w:t>
      </w:r>
      <w:r w:rsidR="00F95A5A" w:rsidRPr="00E81169">
        <w:rPr>
          <w:rFonts w:ascii="Calibri" w:hAnsi="Calibri"/>
          <w:b/>
          <w:bCs/>
          <w:i/>
          <w:iCs/>
          <w:sz w:val="28"/>
          <w:szCs w:val="28"/>
        </w:rPr>
        <w:t>P.02-</w:t>
      </w:r>
      <w:r w:rsidR="005E32CB" w:rsidRPr="00E81169">
        <w:rPr>
          <w:rFonts w:ascii="Calibri" w:hAnsi="Calibri"/>
          <w:b/>
          <w:bCs/>
          <w:i/>
          <w:iCs/>
          <w:sz w:val="28"/>
          <w:szCs w:val="28"/>
        </w:rPr>
        <w:t>002</w:t>
      </w:r>
      <w:r w:rsidR="00F95A5A" w:rsidRPr="00E81169">
        <w:rPr>
          <w:rFonts w:ascii="Calibri" w:hAnsi="Calibri"/>
          <w:b/>
          <w:bCs/>
          <w:i/>
          <w:iCs/>
          <w:sz w:val="28"/>
          <w:szCs w:val="28"/>
        </w:rPr>
        <w:t>/24 dotyczącego projektów złożonych</w:t>
      </w:r>
      <w:r w:rsidR="00420412" w:rsidRPr="0009379C">
        <w:rPr>
          <w:rFonts w:ascii="Calibri" w:hAnsi="Calibri"/>
          <w:b/>
          <w:bCs/>
          <w:i/>
          <w:iCs/>
          <w:sz w:val="28"/>
          <w:szCs w:val="28"/>
        </w:rPr>
        <w:t xml:space="preserve"> w ramach postępowania konkurencyjnego dla działania 6.</w:t>
      </w:r>
      <w:r w:rsidR="002E35EB" w:rsidRPr="00386FE3">
        <w:rPr>
          <w:rFonts w:ascii="Calibri" w:hAnsi="Calibri"/>
          <w:b/>
          <w:bCs/>
          <w:i/>
          <w:iCs/>
          <w:sz w:val="28"/>
          <w:szCs w:val="28"/>
        </w:rPr>
        <w:t>2</w:t>
      </w:r>
      <w:r w:rsidR="00420412" w:rsidRPr="00386FE3">
        <w:rPr>
          <w:rFonts w:ascii="Calibri" w:hAnsi="Calibri"/>
          <w:b/>
          <w:bCs/>
          <w:i/>
          <w:iCs/>
          <w:sz w:val="28"/>
          <w:szCs w:val="28"/>
        </w:rPr>
        <w:t xml:space="preserve"> </w:t>
      </w:r>
      <w:r w:rsidR="002E35EB" w:rsidRPr="00F73803">
        <w:rPr>
          <w:rFonts w:ascii="Calibri" w:hAnsi="Calibri"/>
          <w:b/>
          <w:bCs/>
          <w:i/>
          <w:iCs/>
          <w:sz w:val="28"/>
          <w:szCs w:val="28"/>
        </w:rPr>
        <w:t>Aktywizacja społeczno-zawodowa osób zagrożonych ubóstwem i wykluczeniem społecznym</w:t>
      </w:r>
      <w:r w:rsidR="00420412" w:rsidRPr="001361A9">
        <w:rPr>
          <w:rFonts w:ascii="Calibri" w:hAnsi="Calibri"/>
          <w:b/>
          <w:bCs/>
          <w:i/>
          <w:iCs/>
          <w:sz w:val="28"/>
          <w:szCs w:val="28"/>
        </w:rPr>
        <w:t xml:space="preserve">, priorytetu 6 Fundusze Europejskie wspierające włączenie społeczne w opolskim, programu regionalnego FEO </w:t>
      </w:r>
      <w:r w:rsidR="00420412" w:rsidRPr="00610E4B">
        <w:rPr>
          <w:rFonts w:ascii="Calibri" w:hAnsi="Calibri"/>
          <w:b/>
          <w:bCs/>
          <w:i/>
          <w:iCs/>
          <w:sz w:val="28"/>
          <w:szCs w:val="28"/>
        </w:rPr>
        <w:t>2021-2027</w:t>
      </w:r>
    </w:p>
    <w:p w14:paraId="2681AB6A" w14:textId="77777777" w:rsidR="00420412" w:rsidRPr="001E3606" w:rsidRDefault="00420412" w:rsidP="003E28E6">
      <w:pPr>
        <w:spacing w:after="40" w:line="276" w:lineRule="auto"/>
        <w:rPr>
          <w:rFonts w:ascii="Calibri" w:hAnsi="Calibri"/>
          <w:b/>
          <w:bCs/>
          <w:iCs/>
          <w:szCs w:val="28"/>
        </w:rPr>
      </w:pPr>
    </w:p>
    <w:p w14:paraId="5799D44D" w14:textId="77777777" w:rsidR="00371441" w:rsidRPr="001E3606" w:rsidRDefault="00371441" w:rsidP="003E28E6">
      <w:pPr>
        <w:rPr>
          <w:sz w:val="22"/>
        </w:rPr>
      </w:pPr>
    </w:p>
    <w:p w14:paraId="43728329" w14:textId="77777777" w:rsidR="00371441" w:rsidRPr="001E3606" w:rsidRDefault="00371441" w:rsidP="003E28E6">
      <w:pPr>
        <w:rPr>
          <w:sz w:val="22"/>
        </w:rPr>
      </w:pPr>
    </w:p>
    <w:p w14:paraId="1B1E9908" w14:textId="77777777" w:rsidR="0097090F" w:rsidRPr="001E3606" w:rsidRDefault="0097090F" w:rsidP="003E28E6">
      <w:pPr>
        <w:rPr>
          <w:sz w:val="22"/>
        </w:rPr>
      </w:pPr>
    </w:p>
    <w:p w14:paraId="7FE19946" w14:textId="77777777" w:rsidR="00420412" w:rsidRPr="001E3606" w:rsidRDefault="00420412" w:rsidP="003E28E6">
      <w:pPr>
        <w:rPr>
          <w:sz w:val="22"/>
        </w:rPr>
      </w:pPr>
    </w:p>
    <w:p w14:paraId="0CC21CAD" w14:textId="77777777" w:rsidR="00420412" w:rsidRPr="001E3606" w:rsidRDefault="00420412" w:rsidP="003E28E6">
      <w:pPr>
        <w:rPr>
          <w:sz w:val="22"/>
        </w:rPr>
      </w:pPr>
    </w:p>
    <w:p w14:paraId="0DD2D146" w14:textId="77777777" w:rsidR="00420412" w:rsidRPr="001E3606" w:rsidRDefault="00420412" w:rsidP="003E28E6">
      <w:pPr>
        <w:rPr>
          <w:sz w:val="22"/>
        </w:rPr>
      </w:pPr>
    </w:p>
    <w:p w14:paraId="6BB31549" w14:textId="77777777" w:rsidR="00420412" w:rsidRPr="001E3606" w:rsidRDefault="00420412" w:rsidP="003E28E6">
      <w:pPr>
        <w:rPr>
          <w:sz w:val="22"/>
        </w:rPr>
      </w:pPr>
    </w:p>
    <w:p w14:paraId="50448DD3" w14:textId="77777777" w:rsidR="00420412" w:rsidRPr="001E3606" w:rsidRDefault="00420412" w:rsidP="003E28E6">
      <w:pPr>
        <w:rPr>
          <w:sz w:val="22"/>
        </w:rPr>
      </w:pPr>
    </w:p>
    <w:p w14:paraId="7101BEAD" w14:textId="77777777" w:rsidR="0097090F" w:rsidRPr="001E3606" w:rsidRDefault="0097090F" w:rsidP="003E28E6">
      <w:pPr>
        <w:rPr>
          <w:sz w:val="22"/>
        </w:rPr>
      </w:pPr>
    </w:p>
    <w:p w14:paraId="6AFCE9AF" w14:textId="77777777" w:rsidR="0097090F" w:rsidRPr="001E3606" w:rsidRDefault="0097090F" w:rsidP="003E28E6">
      <w:pPr>
        <w:rPr>
          <w:sz w:val="22"/>
        </w:rPr>
      </w:pPr>
    </w:p>
    <w:p w14:paraId="039DBBB7" w14:textId="77777777" w:rsidR="00371441" w:rsidRPr="005D54E2" w:rsidRDefault="00371441" w:rsidP="003E28E6">
      <w:pPr>
        <w:spacing w:after="40" w:line="276" w:lineRule="auto"/>
      </w:pPr>
    </w:p>
    <w:p w14:paraId="55370690" w14:textId="77777777" w:rsidR="00371441" w:rsidRPr="005D54E2" w:rsidRDefault="00371441" w:rsidP="003E28E6">
      <w:pPr>
        <w:tabs>
          <w:tab w:val="right" w:pos="4536"/>
        </w:tabs>
        <w:spacing w:after="120"/>
        <w:ind w:left="4394"/>
        <w:rPr>
          <w:rFonts w:ascii="Calibri" w:hAnsi="Calibri" w:cs="Calibri"/>
        </w:rPr>
      </w:pPr>
      <w:r w:rsidRPr="005D54E2">
        <w:tab/>
      </w:r>
      <w:r w:rsidR="0097090F" w:rsidRPr="005D54E2">
        <w:rPr>
          <w:rFonts w:ascii="Calibri" w:hAnsi="Calibri" w:cs="Calibri"/>
        </w:rPr>
        <w:t>Szymon Ogłaza</w:t>
      </w:r>
      <w:r w:rsidRPr="005D54E2">
        <w:rPr>
          <w:rFonts w:ascii="Calibri" w:hAnsi="Calibri" w:cs="Calibri"/>
        </w:rPr>
        <w:t xml:space="preserve"> ……………………………..……………</w:t>
      </w:r>
      <w:r w:rsidR="0097090F" w:rsidRPr="005D54E2">
        <w:rPr>
          <w:rFonts w:ascii="Calibri" w:hAnsi="Calibri" w:cs="Calibri"/>
        </w:rPr>
        <w:t>…….</w:t>
      </w:r>
    </w:p>
    <w:p w14:paraId="3B03AD29" w14:textId="77777777" w:rsidR="00371441" w:rsidRPr="001E3606" w:rsidRDefault="00371441" w:rsidP="003E28E6">
      <w:pPr>
        <w:tabs>
          <w:tab w:val="right" w:pos="4536"/>
        </w:tabs>
        <w:spacing w:after="120"/>
        <w:ind w:left="4394"/>
        <w:rPr>
          <w:rFonts w:ascii="Calibri" w:hAnsi="Calibri" w:cs="Calibri"/>
        </w:rPr>
      </w:pPr>
    </w:p>
    <w:p w14:paraId="1716D87C" w14:textId="77777777" w:rsidR="00371441" w:rsidRPr="001E3606" w:rsidRDefault="00371441" w:rsidP="003E28E6">
      <w:pPr>
        <w:tabs>
          <w:tab w:val="right" w:pos="4536"/>
        </w:tabs>
        <w:spacing w:after="120"/>
        <w:ind w:left="4394"/>
        <w:rPr>
          <w:rFonts w:ascii="Calibri" w:hAnsi="Calibri" w:cs="Calibri"/>
        </w:rPr>
      </w:pPr>
      <w:r w:rsidRPr="001E3606">
        <w:rPr>
          <w:rFonts w:ascii="Calibri" w:hAnsi="Calibri" w:cs="Calibri"/>
        </w:rPr>
        <w:t>Zuzanna Donath-Kasiura …………………………..……….</w:t>
      </w:r>
    </w:p>
    <w:p w14:paraId="627BD7AC" w14:textId="77777777" w:rsidR="00371441" w:rsidRPr="001E3606" w:rsidRDefault="00371441" w:rsidP="003E28E6">
      <w:pPr>
        <w:tabs>
          <w:tab w:val="right" w:pos="4536"/>
        </w:tabs>
        <w:spacing w:after="120"/>
        <w:ind w:left="4394"/>
        <w:rPr>
          <w:rFonts w:ascii="Calibri" w:hAnsi="Calibri" w:cs="Calibri"/>
        </w:rPr>
      </w:pPr>
    </w:p>
    <w:p w14:paraId="440DDE64" w14:textId="77777777" w:rsidR="00371441" w:rsidRPr="001E3606" w:rsidRDefault="00371441" w:rsidP="003E28E6">
      <w:pPr>
        <w:tabs>
          <w:tab w:val="right" w:pos="4536"/>
        </w:tabs>
        <w:spacing w:after="120"/>
        <w:ind w:left="4394"/>
        <w:rPr>
          <w:rFonts w:ascii="Calibri" w:hAnsi="Calibri" w:cs="Calibri"/>
        </w:rPr>
      </w:pPr>
      <w:r w:rsidRPr="001E3606">
        <w:rPr>
          <w:rFonts w:ascii="Calibri" w:hAnsi="Calibri" w:cs="Calibri"/>
        </w:rPr>
        <w:t>Zbigniew Kubalańca ……………………………..…………...</w:t>
      </w:r>
    </w:p>
    <w:p w14:paraId="6319744C" w14:textId="77777777" w:rsidR="00371441" w:rsidRPr="001E3606" w:rsidRDefault="00371441" w:rsidP="003E28E6">
      <w:pPr>
        <w:tabs>
          <w:tab w:val="right" w:pos="4536"/>
        </w:tabs>
        <w:spacing w:after="120"/>
        <w:ind w:left="4394"/>
        <w:rPr>
          <w:rFonts w:ascii="Calibri" w:hAnsi="Calibri" w:cs="Calibri"/>
        </w:rPr>
      </w:pPr>
    </w:p>
    <w:p w14:paraId="628F7CDF" w14:textId="77777777" w:rsidR="00371441" w:rsidRPr="001E3606" w:rsidRDefault="0097090F" w:rsidP="003E28E6">
      <w:pPr>
        <w:tabs>
          <w:tab w:val="right" w:pos="4536"/>
          <w:tab w:val="left" w:pos="6379"/>
          <w:tab w:val="left" w:pos="6521"/>
        </w:tabs>
        <w:spacing w:after="120"/>
        <w:ind w:left="4394"/>
        <w:rPr>
          <w:rFonts w:ascii="Calibri" w:hAnsi="Calibri" w:cs="Calibri"/>
        </w:rPr>
      </w:pPr>
      <w:r w:rsidRPr="001E3606">
        <w:rPr>
          <w:rFonts w:ascii="Calibri" w:hAnsi="Calibri" w:cs="Calibri"/>
        </w:rPr>
        <w:t xml:space="preserve">Robert Węgrzyn </w:t>
      </w:r>
      <w:r w:rsidR="00371441" w:rsidRPr="001E3606">
        <w:rPr>
          <w:rFonts w:ascii="Calibri" w:hAnsi="Calibri" w:cs="Calibri"/>
        </w:rPr>
        <w:t>……………………………..………………</w:t>
      </w:r>
      <w:r w:rsidRPr="001E3606">
        <w:rPr>
          <w:rFonts w:ascii="Calibri" w:hAnsi="Calibri" w:cs="Calibri"/>
        </w:rPr>
        <w:t>…</w:t>
      </w:r>
    </w:p>
    <w:p w14:paraId="35B65B1E" w14:textId="77777777" w:rsidR="00371441" w:rsidRPr="001E3606" w:rsidRDefault="00371441" w:rsidP="003E28E6">
      <w:pPr>
        <w:tabs>
          <w:tab w:val="right" w:pos="4536"/>
        </w:tabs>
        <w:spacing w:after="120"/>
        <w:ind w:left="4394"/>
        <w:rPr>
          <w:rFonts w:ascii="Calibri" w:hAnsi="Calibri" w:cs="Calibri"/>
        </w:rPr>
      </w:pPr>
    </w:p>
    <w:p w14:paraId="2FD25B27" w14:textId="77777777" w:rsidR="00371441" w:rsidRPr="001E3606" w:rsidRDefault="0097090F" w:rsidP="003E28E6">
      <w:pPr>
        <w:tabs>
          <w:tab w:val="left" w:pos="3810"/>
        </w:tabs>
        <w:spacing w:after="120"/>
        <w:ind w:left="4394"/>
        <w:rPr>
          <w:rFonts w:ascii="Calibri" w:hAnsi="Calibri" w:cs="Calibri"/>
          <w:b/>
        </w:rPr>
      </w:pPr>
      <w:r w:rsidRPr="001E3606">
        <w:rPr>
          <w:rFonts w:ascii="Calibri" w:hAnsi="Calibri" w:cs="Calibri"/>
        </w:rPr>
        <w:t>Antoni Konopka</w:t>
      </w:r>
      <w:r w:rsidR="00371441" w:rsidRPr="001E3606">
        <w:rPr>
          <w:rFonts w:ascii="Calibri" w:hAnsi="Calibri" w:cs="Calibri"/>
        </w:rPr>
        <w:t>………………………..……………………….</w:t>
      </w:r>
    </w:p>
    <w:p w14:paraId="33FFA50F" w14:textId="77777777" w:rsidR="00371441" w:rsidRPr="001E3606" w:rsidRDefault="00371441" w:rsidP="003E28E6">
      <w:pPr>
        <w:tabs>
          <w:tab w:val="left" w:pos="3945"/>
        </w:tabs>
        <w:spacing w:after="40" w:line="276" w:lineRule="auto"/>
        <w:rPr>
          <w:sz w:val="22"/>
        </w:rPr>
      </w:pPr>
    </w:p>
    <w:p w14:paraId="716C0BA2" w14:textId="77777777" w:rsidR="00371441" w:rsidRPr="001E3606" w:rsidRDefault="00371441" w:rsidP="003E28E6">
      <w:pPr>
        <w:spacing w:after="40" w:line="276" w:lineRule="auto"/>
        <w:rPr>
          <w:sz w:val="22"/>
        </w:rPr>
      </w:pPr>
    </w:p>
    <w:p w14:paraId="5907483A" w14:textId="77777777" w:rsidR="00371441" w:rsidRPr="001E3606" w:rsidRDefault="00371441" w:rsidP="003E28E6">
      <w:pPr>
        <w:spacing w:after="40" w:line="276" w:lineRule="auto"/>
        <w:rPr>
          <w:sz w:val="22"/>
        </w:rPr>
      </w:pPr>
    </w:p>
    <w:p w14:paraId="076AB503" w14:textId="77777777" w:rsidR="00FA0950" w:rsidRPr="005F4E80" w:rsidRDefault="00FA0950" w:rsidP="003E28E6">
      <w:pPr>
        <w:pStyle w:val="NormalnyWeb"/>
        <w:spacing w:line="276" w:lineRule="auto"/>
        <w:rPr>
          <w:rFonts w:ascii="Calibri" w:hAnsi="Calibri" w:cs="Calibri"/>
          <w:bCs/>
          <w:i/>
          <w:iCs/>
        </w:rPr>
      </w:pPr>
      <w:r w:rsidRPr="005F4E80">
        <w:rPr>
          <w:rFonts w:ascii="Calibri" w:hAnsi="Calibri" w:cs="Calibri"/>
          <w:bCs/>
          <w:i/>
          <w:iCs/>
        </w:rPr>
        <w:t>Wykaz zmian do Regulaminu wyboru projektów nr FEOP.06.0</w:t>
      </w:r>
      <w:r w:rsidR="002E35EB" w:rsidRPr="005F4E80">
        <w:rPr>
          <w:rFonts w:ascii="Calibri" w:hAnsi="Calibri" w:cs="Calibri"/>
          <w:bCs/>
          <w:i/>
          <w:iCs/>
        </w:rPr>
        <w:t>2</w:t>
      </w:r>
      <w:r w:rsidRPr="005F4E80">
        <w:rPr>
          <w:rFonts w:ascii="Calibri" w:hAnsi="Calibri" w:cs="Calibri"/>
          <w:bCs/>
          <w:i/>
          <w:iCs/>
        </w:rPr>
        <w:t>-IP.02-</w:t>
      </w:r>
      <w:r w:rsidR="00BC37EE" w:rsidRPr="005F4E80">
        <w:rPr>
          <w:rFonts w:ascii="Calibri" w:hAnsi="Calibri" w:cs="Calibri"/>
          <w:bCs/>
          <w:i/>
          <w:iCs/>
        </w:rPr>
        <w:t>002</w:t>
      </w:r>
      <w:r w:rsidRPr="005F4E80">
        <w:rPr>
          <w:rFonts w:ascii="Calibri" w:hAnsi="Calibri" w:cs="Calibri"/>
          <w:bCs/>
          <w:i/>
          <w:iCs/>
        </w:rPr>
        <w:t>/24 doty</w:t>
      </w:r>
      <w:r w:rsidR="00F95A5A" w:rsidRPr="005F4E80">
        <w:rPr>
          <w:rFonts w:ascii="Calibri" w:hAnsi="Calibri" w:cs="Calibri"/>
          <w:bCs/>
          <w:i/>
          <w:iCs/>
        </w:rPr>
        <w:t>czącego projektów złożonych</w:t>
      </w:r>
      <w:r w:rsidRPr="005F4E80">
        <w:rPr>
          <w:rFonts w:ascii="Calibri" w:hAnsi="Calibri" w:cs="Calibri"/>
          <w:bCs/>
          <w:i/>
          <w:iCs/>
        </w:rPr>
        <w:t xml:space="preserve"> w ramach postępowania konkurencyjnego dla działania 6.</w:t>
      </w:r>
      <w:r w:rsidR="002E35EB" w:rsidRPr="005F4E80">
        <w:rPr>
          <w:rFonts w:ascii="Calibri" w:hAnsi="Calibri" w:cs="Calibri"/>
          <w:bCs/>
          <w:i/>
          <w:iCs/>
        </w:rPr>
        <w:t>2</w:t>
      </w:r>
      <w:r w:rsidRPr="005F4E80">
        <w:rPr>
          <w:rFonts w:ascii="Calibri" w:hAnsi="Calibri" w:cs="Calibri"/>
          <w:bCs/>
          <w:i/>
          <w:iCs/>
        </w:rPr>
        <w:t xml:space="preserve"> </w:t>
      </w:r>
      <w:r w:rsidR="002E35EB" w:rsidRPr="005F4E80">
        <w:rPr>
          <w:rFonts w:ascii="Calibri" w:hAnsi="Calibri" w:cs="Calibri"/>
          <w:bCs/>
          <w:i/>
          <w:iCs/>
        </w:rPr>
        <w:t>Aktywizacja społeczno-zawodowa osób zagrożonych ubóstwem i wykluczeniem społecznym</w:t>
      </w:r>
      <w:r w:rsidRPr="005F4E80">
        <w:rPr>
          <w:rFonts w:ascii="Calibri" w:hAnsi="Calibri" w:cs="Calibri"/>
          <w:bCs/>
          <w:i/>
          <w:iCs/>
        </w:rPr>
        <w:t>, priorytetu 6 Fundusze Europejskie wspierające włączenie społeczne w opolskim, programu regionalnego FEO 2021-2027.</w:t>
      </w:r>
    </w:p>
    <w:p w14:paraId="23AEE2B3" w14:textId="77777777" w:rsidR="00F13BEB" w:rsidRPr="005F4E80" w:rsidRDefault="00F13BEB" w:rsidP="003E28E6">
      <w:pPr>
        <w:pStyle w:val="NormalnyWeb"/>
        <w:spacing w:line="276" w:lineRule="auto"/>
        <w:rPr>
          <w:rFonts w:ascii="Calibri" w:hAnsi="Calibri" w:cs="Calibri"/>
          <w:bCs/>
          <w:i/>
          <w:iCs/>
        </w:rPr>
      </w:pPr>
    </w:p>
    <w:p w14:paraId="073B9FC2" w14:textId="77777777" w:rsidR="00AC7B99" w:rsidRPr="005F4E80" w:rsidRDefault="00AC7B99" w:rsidP="003E28E6">
      <w:pPr>
        <w:pStyle w:val="NormalnyWeb"/>
        <w:numPr>
          <w:ilvl w:val="0"/>
          <w:numId w:val="1"/>
        </w:numPr>
        <w:spacing w:before="0" w:beforeAutospacing="0" w:after="40" w:line="276" w:lineRule="auto"/>
        <w:ind w:left="426" w:hanging="426"/>
        <w:rPr>
          <w:rFonts w:ascii="Calibri" w:hAnsi="Calibri" w:cs="Calibri"/>
          <w:b/>
          <w:bCs/>
        </w:rPr>
      </w:pPr>
      <w:r w:rsidRPr="005F4E80">
        <w:rPr>
          <w:rFonts w:ascii="Calibri" w:hAnsi="Calibri" w:cs="Calibri"/>
          <w:b/>
          <w:bCs/>
          <w:iCs/>
        </w:rPr>
        <w:t>Regulamin wyboru projektów nr FEOP.06.0</w:t>
      </w:r>
      <w:r w:rsidR="002E35EB" w:rsidRPr="005F4E80">
        <w:rPr>
          <w:rFonts w:ascii="Calibri" w:hAnsi="Calibri" w:cs="Calibri"/>
          <w:b/>
          <w:bCs/>
          <w:iCs/>
        </w:rPr>
        <w:t>2</w:t>
      </w:r>
      <w:r w:rsidRPr="005F4E80">
        <w:rPr>
          <w:rFonts w:ascii="Calibri" w:hAnsi="Calibri" w:cs="Calibri"/>
          <w:b/>
          <w:bCs/>
          <w:iCs/>
        </w:rPr>
        <w:t>-IP.02-</w:t>
      </w:r>
      <w:r w:rsidR="005E32CB" w:rsidRPr="005F4E80">
        <w:rPr>
          <w:rFonts w:ascii="Calibri" w:hAnsi="Calibri" w:cs="Calibri"/>
          <w:b/>
          <w:bCs/>
          <w:iCs/>
        </w:rPr>
        <w:t>002</w:t>
      </w:r>
      <w:r w:rsidRPr="005F4E80">
        <w:rPr>
          <w:rFonts w:ascii="Calibri" w:hAnsi="Calibri" w:cs="Calibri"/>
          <w:b/>
          <w:bCs/>
          <w:iCs/>
        </w:rPr>
        <w:t>/24 dotyczący projekt</w:t>
      </w:r>
      <w:r w:rsidR="00F95A5A" w:rsidRPr="005F4E80">
        <w:rPr>
          <w:rFonts w:ascii="Calibri" w:hAnsi="Calibri" w:cs="Calibri"/>
          <w:b/>
          <w:bCs/>
          <w:iCs/>
        </w:rPr>
        <w:t>ów złożonych</w:t>
      </w:r>
      <w:r w:rsidRPr="005F4E80">
        <w:rPr>
          <w:rFonts w:ascii="Calibri" w:hAnsi="Calibri" w:cs="Calibri"/>
          <w:b/>
          <w:bCs/>
          <w:iCs/>
        </w:rPr>
        <w:t xml:space="preserve"> w ramach postępowania konkurencyjnego dla działania 6.</w:t>
      </w:r>
      <w:r w:rsidR="002E35EB" w:rsidRPr="005F4E80">
        <w:rPr>
          <w:rFonts w:ascii="Calibri" w:hAnsi="Calibri" w:cs="Calibri"/>
          <w:b/>
          <w:bCs/>
          <w:iCs/>
        </w:rPr>
        <w:t>2</w:t>
      </w:r>
      <w:r w:rsidRPr="005F4E80">
        <w:rPr>
          <w:rFonts w:ascii="Calibri" w:hAnsi="Calibri" w:cs="Calibri"/>
          <w:b/>
          <w:bCs/>
          <w:iCs/>
        </w:rPr>
        <w:t xml:space="preserve"> </w:t>
      </w:r>
      <w:r w:rsidR="002E35EB" w:rsidRPr="005F4E80">
        <w:rPr>
          <w:rFonts w:ascii="Calibri" w:hAnsi="Calibri" w:cs="Calibri"/>
          <w:b/>
          <w:bCs/>
          <w:i/>
          <w:iCs/>
        </w:rPr>
        <w:t>Aktywizacja społeczno-zawodowa osób zagrożonych ubóstwem i wykluczeniem społecznym</w:t>
      </w:r>
      <w:r w:rsidRPr="005F4E80">
        <w:rPr>
          <w:rFonts w:ascii="Calibri" w:hAnsi="Calibri" w:cs="Calibri"/>
          <w:b/>
          <w:bCs/>
          <w:iCs/>
        </w:rPr>
        <w:t>, priorytetu 6 Fundusze Europejskie wspierające włączenie społeczne w opolskim, programu regionalnego FEO 2021-2027</w:t>
      </w:r>
      <w:r w:rsidR="00492557" w:rsidRPr="005F4E80">
        <w:rPr>
          <w:rFonts w:ascii="Calibri" w:hAnsi="Calibri" w:cs="Calibri"/>
          <w:b/>
          <w:bCs/>
          <w:iCs/>
        </w:rPr>
        <w:t xml:space="preserve"> (RWP)</w:t>
      </w:r>
      <w:r w:rsidRPr="005F4E80">
        <w:rPr>
          <w:rFonts w:ascii="Calibri" w:hAnsi="Calibri" w:cs="Calibri"/>
          <w:b/>
          <w:bCs/>
          <w:iCs/>
        </w:rPr>
        <w:t xml:space="preserve">. </w:t>
      </w:r>
    </w:p>
    <w:p w14:paraId="156C87D5" w14:textId="77777777" w:rsidR="00AC7B99" w:rsidRPr="005F4E80" w:rsidRDefault="00AC7B99" w:rsidP="003E28E6">
      <w:pPr>
        <w:pStyle w:val="NormalnyWeb"/>
        <w:spacing w:before="0" w:beforeAutospacing="0" w:after="40" w:line="276" w:lineRule="auto"/>
        <w:ind w:left="426"/>
        <w:rPr>
          <w:rFonts w:ascii="Calibri" w:hAnsi="Calibri" w:cs="Calibri"/>
          <w:b/>
          <w:bCs/>
          <w:iCs/>
        </w:rPr>
      </w:pPr>
    </w:p>
    <w:p w14:paraId="7FA3AC40" w14:textId="77777777" w:rsidR="00645E1B" w:rsidRPr="005F4E80" w:rsidRDefault="00645E1B" w:rsidP="003E28E6">
      <w:pPr>
        <w:pStyle w:val="NormalnyWeb"/>
        <w:spacing w:before="0" w:after="40" w:line="276" w:lineRule="auto"/>
        <w:rPr>
          <w:rFonts w:ascii="Calibri" w:hAnsi="Calibri" w:cs="Calibri"/>
          <w:b/>
          <w:bCs/>
        </w:rPr>
      </w:pPr>
      <w:r w:rsidRPr="005F4E80">
        <w:rPr>
          <w:rFonts w:ascii="Calibri" w:hAnsi="Calibri" w:cs="Calibri"/>
          <w:b/>
          <w:bCs/>
        </w:rPr>
        <w:t xml:space="preserve">Rozdział I, </w:t>
      </w:r>
      <w:r w:rsidR="0003762C" w:rsidRPr="005F4E80">
        <w:rPr>
          <w:rFonts w:ascii="Calibri" w:hAnsi="Calibri" w:cs="Calibri"/>
          <w:b/>
          <w:bCs/>
        </w:rPr>
        <w:t xml:space="preserve">podrozdział </w:t>
      </w:r>
      <w:r w:rsidR="00BC37EE" w:rsidRPr="005F4E80">
        <w:rPr>
          <w:rFonts w:ascii="Calibri" w:hAnsi="Calibri" w:cs="Calibri"/>
          <w:b/>
          <w:bCs/>
        </w:rPr>
        <w:t>1</w:t>
      </w:r>
      <w:r w:rsidR="00B92F02" w:rsidRPr="005F4E80">
        <w:rPr>
          <w:rFonts w:ascii="Calibri" w:hAnsi="Calibri" w:cs="Calibri"/>
          <w:b/>
          <w:bCs/>
        </w:rPr>
        <w:t>:</w:t>
      </w:r>
    </w:p>
    <w:p w14:paraId="45140418" w14:textId="77777777" w:rsidR="00B92F02" w:rsidRPr="005F4E80" w:rsidRDefault="00645E1B" w:rsidP="003E28E6">
      <w:pPr>
        <w:spacing w:after="120" w:line="276" w:lineRule="auto"/>
        <w:rPr>
          <w:rFonts w:ascii="Calibri" w:hAnsi="Calibri" w:cs="Calibri"/>
        </w:rPr>
      </w:pPr>
      <w:r w:rsidRPr="005F4E80">
        <w:rPr>
          <w:rFonts w:ascii="Calibri" w:hAnsi="Calibri" w:cs="Calibri"/>
          <w:bCs/>
        </w:rPr>
        <w:t xml:space="preserve">Było: </w:t>
      </w:r>
      <w:r w:rsidR="00B92F02" w:rsidRPr="005F4E80">
        <w:rPr>
          <w:rFonts w:ascii="Calibri" w:hAnsi="Calibri" w:cs="Calibri"/>
          <w:b/>
        </w:rPr>
        <w:t xml:space="preserve">Mieszkanie treningowe </w:t>
      </w:r>
      <w:r w:rsidR="00B92F02" w:rsidRPr="005F4E80">
        <w:rPr>
          <w:rFonts w:ascii="Calibri" w:hAnsi="Calibri" w:cs="Calibri"/>
        </w:rPr>
        <w:t>- forma pomocy społecznej określona w art.53 ust. 4 ustawy z dnia 12 marca 2004 r. o pomocy społecznej (Dz. U. z 2023 r. poz. 901, ze zm.)</w:t>
      </w:r>
    </w:p>
    <w:p w14:paraId="2BEDD57A" w14:textId="77777777" w:rsidR="00BC37EE" w:rsidRPr="005F4E80" w:rsidRDefault="00B92F02" w:rsidP="003E28E6">
      <w:pPr>
        <w:spacing w:after="120" w:line="276" w:lineRule="auto"/>
        <w:rPr>
          <w:rFonts w:ascii="Calibri" w:hAnsi="Calibri" w:cs="Calibri"/>
        </w:rPr>
      </w:pPr>
      <w:r w:rsidRPr="005F4E80">
        <w:rPr>
          <w:rFonts w:ascii="Calibri" w:hAnsi="Calibri" w:cs="Calibri"/>
        </w:rPr>
        <w:t>Jest:</w:t>
      </w:r>
      <w:r w:rsidRPr="005F4E80">
        <w:rPr>
          <w:rFonts w:ascii="Calibri" w:hAnsi="Calibri" w:cs="Calibri"/>
          <w:b/>
        </w:rPr>
        <w:t xml:space="preserve"> </w:t>
      </w:r>
      <w:r w:rsidR="00BC37EE" w:rsidRPr="005F4E80">
        <w:rPr>
          <w:rFonts w:ascii="Calibri" w:hAnsi="Calibri" w:cs="Calibri"/>
          <w:b/>
        </w:rPr>
        <w:t xml:space="preserve">Mieszkanie treningowe </w:t>
      </w:r>
      <w:r w:rsidR="00BC37EE" w:rsidRPr="005F4E80">
        <w:rPr>
          <w:rFonts w:ascii="Calibri" w:hAnsi="Calibri" w:cs="Calibri"/>
        </w:rPr>
        <w:t xml:space="preserve">- forma pomocy społecznej określona w art.53 ust. 4 ustawy z dnia 12 marca 2004 r. o pomocy społecznej </w:t>
      </w:r>
      <w:r w:rsidR="00BC37EE" w:rsidRPr="00610E4B">
        <w:rPr>
          <w:rFonts w:ascii="Calibri" w:hAnsi="Calibri" w:cs="Calibri"/>
          <w:u w:val="single"/>
        </w:rPr>
        <w:t>(Dz. U. z 2024 r. poz. 1283, ze zm.)</w:t>
      </w:r>
    </w:p>
    <w:p w14:paraId="5E236B1B" w14:textId="77777777" w:rsidR="00B92F02" w:rsidRPr="005F4E80" w:rsidRDefault="00B92F02" w:rsidP="003E28E6">
      <w:pPr>
        <w:spacing w:after="120" w:line="276" w:lineRule="auto"/>
        <w:rPr>
          <w:rFonts w:ascii="Calibri" w:hAnsi="Calibri" w:cs="Calibri"/>
        </w:rPr>
      </w:pPr>
    </w:p>
    <w:p w14:paraId="0FD0D715" w14:textId="77777777" w:rsidR="00B92F02" w:rsidRPr="005F4E80" w:rsidRDefault="00B92F02" w:rsidP="003E28E6">
      <w:pPr>
        <w:spacing w:after="120" w:line="276" w:lineRule="auto"/>
        <w:rPr>
          <w:rFonts w:ascii="Calibri" w:hAnsi="Calibri" w:cs="Calibri"/>
          <w:b/>
        </w:rPr>
      </w:pPr>
      <w:r w:rsidRPr="005F4E80">
        <w:rPr>
          <w:rFonts w:ascii="Calibri" w:hAnsi="Calibri" w:cs="Calibri"/>
        </w:rPr>
        <w:t xml:space="preserve">Było: </w:t>
      </w:r>
      <w:r w:rsidRPr="005F4E80">
        <w:rPr>
          <w:rFonts w:ascii="Calibri" w:hAnsi="Calibri" w:cs="Calibri"/>
          <w:b/>
        </w:rPr>
        <w:t xml:space="preserve">Mieszkanie wspomagane </w:t>
      </w:r>
      <w:r w:rsidRPr="005F4E80">
        <w:rPr>
          <w:rFonts w:ascii="Calibri" w:hAnsi="Calibri" w:cs="Calibri"/>
        </w:rPr>
        <w:t xml:space="preserve">- forma pomocy społecznej określona w art.53 ust. 5 ustawy </w:t>
      </w:r>
      <w:r w:rsidRPr="005F4E80">
        <w:rPr>
          <w:rFonts w:ascii="Calibri" w:hAnsi="Calibri" w:cs="Calibri"/>
        </w:rPr>
        <w:br/>
        <w:t>z dnia 12 marca 2004 r. o pomocy społecznej (Dz. U. z 2023 r. poz. 901, ze zm.)</w:t>
      </w:r>
    </w:p>
    <w:p w14:paraId="59D80629" w14:textId="77777777" w:rsidR="00B92F02" w:rsidRPr="005F4E80" w:rsidRDefault="00B92F02" w:rsidP="003E28E6">
      <w:pPr>
        <w:spacing w:after="120" w:line="276" w:lineRule="auto"/>
        <w:rPr>
          <w:rFonts w:ascii="Calibri" w:hAnsi="Calibri" w:cs="Calibri"/>
        </w:rPr>
      </w:pPr>
      <w:r w:rsidRPr="005F4E80">
        <w:rPr>
          <w:rFonts w:ascii="Calibri" w:hAnsi="Calibri" w:cs="Calibri"/>
        </w:rPr>
        <w:t xml:space="preserve">Jest: </w:t>
      </w:r>
      <w:r w:rsidRPr="005F4E80">
        <w:rPr>
          <w:rFonts w:ascii="Calibri" w:hAnsi="Calibri" w:cs="Calibri"/>
          <w:b/>
        </w:rPr>
        <w:t xml:space="preserve">Mieszkanie wspomagane </w:t>
      </w:r>
      <w:r w:rsidRPr="005F4E80">
        <w:rPr>
          <w:rFonts w:ascii="Calibri" w:hAnsi="Calibri" w:cs="Calibri"/>
        </w:rPr>
        <w:t xml:space="preserve">- forma pomocy społecznej określona w art.53 ust. 5 ustawy </w:t>
      </w:r>
      <w:r w:rsidRPr="005F4E80">
        <w:rPr>
          <w:rFonts w:ascii="Calibri" w:hAnsi="Calibri" w:cs="Calibri"/>
        </w:rPr>
        <w:br/>
        <w:t xml:space="preserve">z dnia 12 marca 2004 r. o pomocy społecznej </w:t>
      </w:r>
      <w:r w:rsidRPr="00610E4B">
        <w:rPr>
          <w:rFonts w:ascii="Calibri" w:hAnsi="Calibri" w:cs="Calibri"/>
          <w:u w:val="single"/>
        </w:rPr>
        <w:t>(Dz. U. z 2024 r. poz. 1283, ze zm.)</w:t>
      </w:r>
    </w:p>
    <w:p w14:paraId="4F714250" w14:textId="77777777" w:rsidR="00B92F02" w:rsidRPr="005F4E80" w:rsidRDefault="00B92F02" w:rsidP="003E28E6">
      <w:pPr>
        <w:spacing w:after="120" w:line="276" w:lineRule="auto"/>
        <w:rPr>
          <w:rFonts w:ascii="Calibri" w:hAnsi="Calibri" w:cs="Calibri"/>
        </w:rPr>
      </w:pPr>
    </w:p>
    <w:p w14:paraId="4709D4B9" w14:textId="77777777" w:rsidR="00B92F02" w:rsidRPr="005F4E80" w:rsidRDefault="00B92F02" w:rsidP="003E28E6">
      <w:pPr>
        <w:spacing w:after="120" w:line="276" w:lineRule="auto"/>
        <w:rPr>
          <w:rFonts w:ascii="Calibri" w:hAnsi="Calibri" w:cs="Calibri"/>
        </w:rPr>
      </w:pPr>
      <w:r w:rsidRPr="005F4E80">
        <w:rPr>
          <w:rFonts w:ascii="Calibri" w:hAnsi="Calibri" w:cs="Calibri"/>
        </w:rPr>
        <w:t>Było:</w:t>
      </w:r>
      <w:r w:rsidRPr="005F4E80">
        <w:rPr>
          <w:rFonts w:ascii="Calibri" w:hAnsi="Calibri" w:cs="Calibri"/>
          <w:b/>
          <w:bCs/>
        </w:rPr>
        <w:t xml:space="preserve"> Organizacje pozarządowe -</w:t>
      </w:r>
      <w:r w:rsidRPr="005F4E80">
        <w:rPr>
          <w:rFonts w:ascii="Calibri" w:hAnsi="Calibri" w:cs="Calibri"/>
        </w:rPr>
        <w:t xml:space="preserve">podmioty, o których mowa w art. 3 ust. 2 i ust. 3 ustawy z dnia 24 kwietnia 2003 r. </w:t>
      </w:r>
      <w:r w:rsidRPr="005F4E80">
        <w:rPr>
          <w:rFonts w:ascii="Calibri" w:hAnsi="Calibri" w:cs="Calibri"/>
          <w:i/>
          <w:iCs/>
        </w:rPr>
        <w:t xml:space="preserve">o działalności pożytku publicznego i o wolontariacie </w:t>
      </w:r>
      <w:r w:rsidRPr="005F4E80">
        <w:rPr>
          <w:rFonts w:ascii="Calibri" w:hAnsi="Calibri" w:cs="Calibri"/>
        </w:rPr>
        <w:t>(Dz. U. z 2023 r., poz. 571), tj.:</w:t>
      </w:r>
    </w:p>
    <w:p w14:paraId="5F3298FE" w14:textId="77777777" w:rsidR="00B92F02" w:rsidRPr="005F4E80" w:rsidRDefault="00B92F02" w:rsidP="003E28E6">
      <w:pPr>
        <w:spacing w:after="120" w:line="276" w:lineRule="auto"/>
        <w:rPr>
          <w:rFonts w:ascii="Calibri" w:hAnsi="Calibri" w:cs="Calibri"/>
        </w:rPr>
      </w:pPr>
      <w:r w:rsidRPr="005F4E80">
        <w:rPr>
          <w:rFonts w:ascii="Calibri" w:hAnsi="Calibri" w:cs="Calibri"/>
        </w:rPr>
        <w:t>Jest:</w:t>
      </w:r>
      <w:r w:rsidRPr="005F4E80">
        <w:rPr>
          <w:rFonts w:ascii="Calibri" w:hAnsi="Calibri" w:cs="Calibri"/>
          <w:b/>
          <w:bCs/>
        </w:rPr>
        <w:t xml:space="preserve"> Organizacje pozarządowe -</w:t>
      </w:r>
      <w:r w:rsidRPr="005F4E80">
        <w:rPr>
          <w:rFonts w:ascii="Calibri" w:hAnsi="Calibri" w:cs="Calibri"/>
        </w:rPr>
        <w:t xml:space="preserve">podmioty, o których mowa w art. 3 ust. 2 i ust. 3 ustawy z dnia 24 kwietnia 2003 r. </w:t>
      </w:r>
      <w:r w:rsidRPr="005F4E80">
        <w:rPr>
          <w:rFonts w:ascii="Calibri" w:hAnsi="Calibri" w:cs="Calibri"/>
          <w:i/>
          <w:iCs/>
        </w:rPr>
        <w:t xml:space="preserve">o działalności pożytku publicznego i o wolontariacie </w:t>
      </w:r>
      <w:r w:rsidRPr="00610E4B">
        <w:rPr>
          <w:rFonts w:ascii="Calibri" w:hAnsi="Calibri" w:cs="Calibri"/>
          <w:u w:val="single"/>
        </w:rPr>
        <w:t>(Dz. U. z 2024 r., poz. 1491)</w:t>
      </w:r>
      <w:r w:rsidRPr="005F4E80">
        <w:rPr>
          <w:rFonts w:ascii="Calibri" w:hAnsi="Calibri" w:cs="Calibri"/>
        </w:rPr>
        <w:t>, tj.:</w:t>
      </w:r>
    </w:p>
    <w:p w14:paraId="332435AB" w14:textId="77777777" w:rsidR="00B92F02" w:rsidRPr="005F4E80" w:rsidRDefault="00B92F02" w:rsidP="003E28E6">
      <w:pPr>
        <w:spacing w:after="120" w:line="276" w:lineRule="auto"/>
        <w:rPr>
          <w:rFonts w:ascii="Calibri" w:hAnsi="Calibri" w:cs="Calibri"/>
          <w:b/>
        </w:rPr>
      </w:pPr>
    </w:p>
    <w:p w14:paraId="0F2BC275" w14:textId="77777777" w:rsidR="00B92F02" w:rsidRPr="005F4E80" w:rsidRDefault="00B92F02" w:rsidP="003E28E6">
      <w:pPr>
        <w:spacing w:line="276" w:lineRule="auto"/>
        <w:rPr>
          <w:rFonts w:ascii="Calibri" w:hAnsi="Calibri" w:cs="Calibri"/>
        </w:rPr>
      </w:pPr>
      <w:r w:rsidRPr="005F4E80">
        <w:rPr>
          <w:rFonts w:ascii="Calibri" w:hAnsi="Calibri" w:cs="Calibri"/>
        </w:rPr>
        <w:t>Było:</w:t>
      </w:r>
      <w:r w:rsidRPr="005F4E80">
        <w:rPr>
          <w:rFonts w:ascii="Calibri" w:hAnsi="Calibri" w:cs="Calibri"/>
          <w:b/>
        </w:rPr>
        <w:t xml:space="preserve"> OWES</w:t>
      </w:r>
      <w:r w:rsidRPr="005F4E80">
        <w:rPr>
          <w:rFonts w:ascii="Calibri" w:hAnsi="Calibri" w:cs="Calibri"/>
        </w:rPr>
        <w:t xml:space="preserve"> – ośrodek wsparcia ekonomii społecznej, o którym mowa w art. 36 ust. 1 ustawy </w:t>
      </w:r>
      <w:r w:rsidRPr="005F4E80">
        <w:rPr>
          <w:rFonts w:ascii="Calibri" w:hAnsi="Calibri" w:cs="Calibri"/>
        </w:rPr>
        <w:br/>
        <w:t>z dnia 5 sierpnia 2022 r. o ekonomii społecznej (Dz. U. z 2024 r., poz. 113).</w:t>
      </w:r>
    </w:p>
    <w:p w14:paraId="1CCFB41C" w14:textId="77777777" w:rsidR="00B92F02" w:rsidRPr="005F4E80" w:rsidRDefault="00B92F02" w:rsidP="003E28E6">
      <w:pPr>
        <w:spacing w:after="120" w:line="276" w:lineRule="auto"/>
        <w:rPr>
          <w:rFonts w:ascii="Calibri" w:hAnsi="Calibri" w:cs="Calibri"/>
        </w:rPr>
      </w:pPr>
    </w:p>
    <w:p w14:paraId="673D5316" w14:textId="77777777" w:rsidR="00B92F02" w:rsidRPr="005F4E80" w:rsidRDefault="00B92F02" w:rsidP="003E28E6">
      <w:pPr>
        <w:spacing w:line="276" w:lineRule="auto"/>
        <w:rPr>
          <w:rFonts w:ascii="Calibri" w:hAnsi="Calibri" w:cs="Calibri"/>
        </w:rPr>
      </w:pPr>
      <w:r w:rsidRPr="005F4E80">
        <w:rPr>
          <w:rFonts w:ascii="Calibri" w:hAnsi="Calibri" w:cs="Calibri"/>
        </w:rPr>
        <w:lastRenderedPageBreak/>
        <w:t>Jest:</w:t>
      </w:r>
      <w:r w:rsidRPr="005F4E80">
        <w:rPr>
          <w:rFonts w:ascii="Calibri" w:hAnsi="Calibri" w:cs="Calibri"/>
          <w:b/>
        </w:rPr>
        <w:t xml:space="preserve"> OWES</w:t>
      </w:r>
      <w:r w:rsidRPr="005F4E80">
        <w:rPr>
          <w:rFonts w:ascii="Calibri" w:hAnsi="Calibri" w:cs="Calibri"/>
        </w:rPr>
        <w:t xml:space="preserve"> – ośrodek wsparcia ekonomii społecznej, o którym mowa w art. 36 ust. 1 ustawy </w:t>
      </w:r>
      <w:r w:rsidRPr="005F4E80">
        <w:rPr>
          <w:rFonts w:ascii="Calibri" w:hAnsi="Calibri" w:cs="Calibri"/>
        </w:rPr>
        <w:br/>
        <w:t xml:space="preserve">z dnia 5 sierpnia 2022 r. o ekonomii społecznej (Dz. U. z 2024 r., poz. 113 </w:t>
      </w:r>
      <w:r w:rsidRPr="00610E4B">
        <w:rPr>
          <w:rFonts w:ascii="Calibri" w:hAnsi="Calibri" w:cs="Calibri"/>
          <w:u w:val="single"/>
        </w:rPr>
        <w:t>ze zm.</w:t>
      </w:r>
      <w:r w:rsidRPr="005F4E80">
        <w:rPr>
          <w:rFonts w:ascii="Calibri" w:hAnsi="Calibri" w:cs="Calibri"/>
        </w:rPr>
        <w:t>).</w:t>
      </w:r>
    </w:p>
    <w:p w14:paraId="36A966AF" w14:textId="77777777" w:rsidR="00B92F02" w:rsidRPr="005F4E80" w:rsidRDefault="00B92F02" w:rsidP="003E28E6">
      <w:pPr>
        <w:spacing w:after="120" w:line="276" w:lineRule="auto"/>
        <w:rPr>
          <w:rFonts w:ascii="Calibri" w:hAnsi="Calibri" w:cs="Calibri"/>
        </w:rPr>
      </w:pPr>
    </w:p>
    <w:p w14:paraId="1BD50C70" w14:textId="77777777" w:rsidR="00B92F02" w:rsidRPr="005F4E80" w:rsidRDefault="00B92F02" w:rsidP="003E28E6">
      <w:pPr>
        <w:spacing w:line="276" w:lineRule="auto"/>
        <w:rPr>
          <w:rFonts w:ascii="Calibri" w:hAnsi="Calibri" w:cs="Calibri"/>
        </w:rPr>
      </w:pPr>
      <w:r w:rsidRPr="005F4E80">
        <w:rPr>
          <w:rFonts w:ascii="Calibri" w:hAnsi="Calibri" w:cs="Calibri"/>
        </w:rPr>
        <w:t xml:space="preserve">Było: </w:t>
      </w:r>
      <w:r w:rsidRPr="005F4E80">
        <w:rPr>
          <w:rFonts w:ascii="Calibri" w:hAnsi="Calibri" w:cs="Calibri"/>
          <w:b/>
          <w:bCs/>
        </w:rPr>
        <w:t>Opieka instytucjonalna</w:t>
      </w:r>
      <w:r w:rsidRPr="005F4E80">
        <w:rPr>
          <w:rFonts w:ascii="Calibri" w:hAnsi="Calibri" w:cs="Calibri"/>
        </w:rPr>
        <w:t xml:space="preserve"> - usługi świadczone:</w:t>
      </w:r>
    </w:p>
    <w:p w14:paraId="574AD564" w14:textId="77777777" w:rsidR="00B92F02" w:rsidRPr="005F4E80" w:rsidRDefault="00B92F02" w:rsidP="00610E4B">
      <w:pPr>
        <w:pStyle w:val="Akapitzlist"/>
        <w:numPr>
          <w:ilvl w:val="0"/>
          <w:numId w:val="17"/>
        </w:numPr>
        <w:spacing w:line="276" w:lineRule="auto"/>
        <w:ind w:left="426" w:hanging="426"/>
        <w:contextualSpacing/>
        <w:rPr>
          <w:rFonts w:ascii="Calibri" w:hAnsi="Calibri" w:cs="Calibri"/>
        </w:rPr>
      </w:pPr>
      <w:r w:rsidRPr="005F4E80">
        <w:rPr>
          <w:rFonts w:ascii="Calibri" w:hAnsi="Calibri" w:cs="Calibri"/>
        </w:rPr>
        <w:t>w placówce opiekuńczo-pobytowej, czyli placówce wieloosobowego, całodobowego pobytu i opieki, w której liczba mieszkańców jest większa niż 8 osób, lub w której spełniona jest co najmniej jedna z poniższych przesłanek:</w:t>
      </w:r>
    </w:p>
    <w:p w14:paraId="6CE939B6" w14:textId="77777777" w:rsidR="00B92F02" w:rsidRPr="005F4E80" w:rsidRDefault="00B92F02" w:rsidP="00610E4B">
      <w:pPr>
        <w:pStyle w:val="Akapitzlist"/>
        <w:numPr>
          <w:ilvl w:val="0"/>
          <w:numId w:val="16"/>
        </w:numPr>
        <w:spacing w:line="276" w:lineRule="auto"/>
        <w:contextualSpacing/>
        <w:rPr>
          <w:rFonts w:ascii="Calibri" w:hAnsi="Calibri" w:cs="Calibri"/>
        </w:rPr>
      </w:pPr>
      <w:r w:rsidRPr="005F4E80">
        <w:rPr>
          <w:rFonts w:ascii="Calibri" w:hAnsi="Calibri" w:cs="Calibri"/>
        </w:rPr>
        <w:t>usługi nie są świadczone w sposób zindywidualizowany (dostosowany do potrzeb i możliwości danej osoby);</w:t>
      </w:r>
    </w:p>
    <w:p w14:paraId="4A57F9E5" w14:textId="77777777" w:rsidR="00B92F02" w:rsidRPr="005F4E80" w:rsidRDefault="00B92F02" w:rsidP="00610E4B">
      <w:pPr>
        <w:pStyle w:val="Akapitzlist"/>
        <w:numPr>
          <w:ilvl w:val="0"/>
          <w:numId w:val="16"/>
        </w:numPr>
        <w:spacing w:after="160" w:line="276" w:lineRule="auto"/>
        <w:contextualSpacing/>
        <w:rPr>
          <w:rFonts w:ascii="Calibri" w:hAnsi="Calibri" w:cs="Calibri"/>
        </w:rPr>
      </w:pPr>
      <w:r w:rsidRPr="005F4E80">
        <w:rPr>
          <w:rFonts w:ascii="Calibri" w:hAnsi="Calibri" w:cs="Calibri"/>
        </w:rPr>
        <w:t>wymagania organizacyjne mają pierwszeństwo przed indywidualnymi potrzebami mieszkańców;</w:t>
      </w:r>
    </w:p>
    <w:p w14:paraId="2C1AACEB" w14:textId="77777777" w:rsidR="00B92F02" w:rsidRPr="005F4E80" w:rsidRDefault="00B92F02" w:rsidP="00610E4B">
      <w:pPr>
        <w:pStyle w:val="Akapitzlist"/>
        <w:numPr>
          <w:ilvl w:val="0"/>
          <w:numId w:val="16"/>
        </w:numPr>
        <w:spacing w:after="160" w:line="276" w:lineRule="auto"/>
        <w:contextualSpacing/>
        <w:rPr>
          <w:rFonts w:ascii="Calibri" w:hAnsi="Calibri" w:cs="Calibri"/>
        </w:rPr>
      </w:pPr>
      <w:r w:rsidRPr="005F4E80">
        <w:rPr>
          <w:rFonts w:ascii="Calibri" w:hAnsi="Calibri" w:cs="Calibri"/>
        </w:rPr>
        <w:t>mieszkańcy nie mają wystarczającej kontroli nad swoim życiem i nad decyzjami, które ich dotyczą w zakresie funkcjonowania w ramach placówki;</w:t>
      </w:r>
    </w:p>
    <w:p w14:paraId="16688E56" w14:textId="77777777" w:rsidR="00B92F02" w:rsidRPr="005F4E80" w:rsidRDefault="00B92F02" w:rsidP="00610E4B">
      <w:pPr>
        <w:pStyle w:val="Akapitzlist"/>
        <w:numPr>
          <w:ilvl w:val="0"/>
          <w:numId w:val="16"/>
        </w:numPr>
        <w:contextualSpacing/>
        <w:rPr>
          <w:rFonts w:ascii="Calibri" w:hAnsi="Calibri" w:cs="Calibri"/>
        </w:rPr>
      </w:pPr>
      <w:r w:rsidRPr="005F4E80">
        <w:rPr>
          <w:rFonts w:ascii="Calibri" w:hAnsi="Calibri" w:cs="Calibri"/>
        </w:rPr>
        <w:t>mieszkańcy są odizolowani od ogółu społeczności lub zmuszeni do mieszkania razem;</w:t>
      </w:r>
    </w:p>
    <w:p w14:paraId="44294059" w14:textId="77777777" w:rsidR="00B92F02" w:rsidRPr="005F4E80" w:rsidRDefault="00B92F02" w:rsidP="003E28E6">
      <w:pPr>
        <w:rPr>
          <w:rFonts w:ascii="Calibri" w:hAnsi="Calibri" w:cs="Calibri"/>
        </w:rPr>
      </w:pPr>
    </w:p>
    <w:p w14:paraId="7D967EA1" w14:textId="77777777" w:rsidR="00B92F02" w:rsidRPr="005F4E80" w:rsidRDefault="00B92F02" w:rsidP="00610E4B">
      <w:pPr>
        <w:pStyle w:val="Akapitzlist"/>
        <w:numPr>
          <w:ilvl w:val="0"/>
          <w:numId w:val="17"/>
        </w:numPr>
        <w:spacing w:line="276" w:lineRule="auto"/>
        <w:ind w:left="426" w:hanging="426"/>
        <w:contextualSpacing/>
        <w:rPr>
          <w:rFonts w:ascii="Calibri" w:hAnsi="Calibri" w:cs="Calibri"/>
        </w:rPr>
      </w:pPr>
      <w:r w:rsidRPr="005F4E80">
        <w:rPr>
          <w:rFonts w:ascii="Calibri" w:hAnsi="Calibri" w:cs="Calibri"/>
        </w:rPr>
        <w:t>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2024 r. poz. 177, z późn. zm.) lub w innej placówce wieloosobowego, całodobowego pobytu lub opieki;</w:t>
      </w:r>
    </w:p>
    <w:p w14:paraId="1184E0B3" w14:textId="77777777" w:rsidR="00B92F02" w:rsidRPr="005F4E80" w:rsidRDefault="00B92F02" w:rsidP="00610E4B">
      <w:pPr>
        <w:pStyle w:val="Akapitzlist"/>
        <w:numPr>
          <w:ilvl w:val="0"/>
          <w:numId w:val="17"/>
        </w:numPr>
        <w:spacing w:line="276" w:lineRule="auto"/>
        <w:ind w:left="426" w:hanging="426"/>
        <w:contextualSpacing/>
        <w:rPr>
          <w:rFonts w:ascii="Calibri" w:hAnsi="Calibri" w:cs="Calibri"/>
        </w:rPr>
      </w:pPr>
      <w:r w:rsidRPr="005F4E80">
        <w:rPr>
          <w:rFonts w:ascii="Calibri" w:hAnsi="Calibri" w:cs="Calibri"/>
        </w:rPr>
        <w:t>w placówce interwencyjnego zakwaterowania (m.in. noclegownie, schroniska dla osób bezdomnych, ogrzewalnie).</w:t>
      </w:r>
    </w:p>
    <w:p w14:paraId="31ACF065" w14:textId="77777777" w:rsidR="00B92F02" w:rsidRPr="005F4E80" w:rsidRDefault="00B92F02" w:rsidP="003E28E6">
      <w:pPr>
        <w:spacing w:line="276" w:lineRule="auto"/>
        <w:rPr>
          <w:rFonts w:ascii="Calibri" w:hAnsi="Calibri" w:cs="Calibri"/>
        </w:rPr>
      </w:pPr>
    </w:p>
    <w:p w14:paraId="528F2377" w14:textId="77777777" w:rsidR="00B92F02" w:rsidRPr="005F4E80" w:rsidRDefault="00B92F02" w:rsidP="003E28E6">
      <w:pPr>
        <w:spacing w:line="276" w:lineRule="auto"/>
        <w:rPr>
          <w:rFonts w:ascii="Calibri" w:hAnsi="Calibri" w:cs="Calibri"/>
        </w:rPr>
      </w:pPr>
      <w:r w:rsidRPr="005F4E80">
        <w:rPr>
          <w:rFonts w:ascii="Calibri" w:hAnsi="Calibri" w:cs="Calibri"/>
        </w:rPr>
        <w:t>Opieka instytucjonalna realizowana jest w szczególności w takich instytucjach jak:</w:t>
      </w:r>
    </w:p>
    <w:p w14:paraId="58505EBA" w14:textId="77777777" w:rsidR="00B92F02" w:rsidRPr="005F4E80" w:rsidRDefault="00B92F02" w:rsidP="00610E4B">
      <w:pPr>
        <w:pStyle w:val="Akapitzlist"/>
        <w:numPr>
          <w:ilvl w:val="0"/>
          <w:numId w:val="18"/>
        </w:numPr>
        <w:spacing w:line="276" w:lineRule="auto"/>
        <w:contextualSpacing/>
        <w:rPr>
          <w:rFonts w:ascii="Calibri" w:hAnsi="Calibri" w:cs="Calibri"/>
        </w:rPr>
      </w:pPr>
      <w:r w:rsidRPr="005F4E80">
        <w:rPr>
          <w:rFonts w:ascii="Calibri" w:hAnsi="Calibri" w:cs="Calibri"/>
        </w:rPr>
        <w:t>dom pomocy społecznej, o którym mowa w ustawie z dnia 12 marca 2004 r. o pomocy społecznej;</w:t>
      </w:r>
    </w:p>
    <w:p w14:paraId="1E4EDEE3" w14:textId="77777777" w:rsidR="00B92F02" w:rsidRPr="005F4E80" w:rsidRDefault="00B92F02" w:rsidP="00610E4B">
      <w:pPr>
        <w:pStyle w:val="Akapitzlist"/>
        <w:numPr>
          <w:ilvl w:val="0"/>
          <w:numId w:val="18"/>
        </w:numPr>
        <w:spacing w:line="276" w:lineRule="auto"/>
        <w:contextualSpacing/>
        <w:rPr>
          <w:rFonts w:ascii="Calibri" w:hAnsi="Calibri" w:cs="Calibri"/>
        </w:rPr>
      </w:pPr>
      <w:r w:rsidRPr="005F4E80">
        <w:rPr>
          <w:rFonts w:ascii="Calibri" w:hAnsi="Calibri" w:cs="Calibri"/>
        </w:rPr>
        <w:t>zakład opiekuńczo-leczniczy i zakład pielęgnacyjno-opiekuńczy, o których mowa w ustawie z dnia 27 sierpnia 2004 r. o świadczeniach opieki zdrowotnej finansowanych ze środków publicznych (Dz. U. z 2024 r. poz. 146).</w:t>
      </w:r>
    </w:p>
    <w:p w14:paraId="52C971B9" w14:textId="77777777" w:rsidR="00B92F02" w:rsidRPr="005F4E80" w:rsidRDefault="00B92F02" w:rsidP="003E28E6">
      <w:pPr>
        <w:spacing w:line="276" w:lineRule="auto"/>
        <w:rPr>
          <w:rFonts w:ascii="Calibri" w:hAnsi="Calibri" w:cs="Calibri"/>
        </w:rPr>
      </w:pPr>
      <w:r w:rsidRPr="005F4E80">
        <w:rPr>
          <w:rFonts w:ascii="Calibri" w:hAnsi="Calibri" w:cs="Calibri"/>
        </w:rPr>
        <w:t>Pojęcie opieki instytucjonalnej długoterminowej należy rozumieć jako opiekę świadczoną powyżej 60 dni w roku kalendarzowym.</w:t>
      </w:r>
    </w:p>
    <w:p w14:paraId="151C9615" w14:textId="77777777" w:rsidR="00B92F02" w:rsidRPr="005F4E80" w:rsidRDefault="00B92F02" w:rsidP="003E28E6">
      <w:pPr>
        <w:spacing w:after="120" w:line="276" w:lineRule="auto"/>
        <w:rPr>
          <w:rFonts w:ascii="Calibri" w:hAnsi="Calibri" w:cs="Calibri"/>
        </w:rPr>
      </w:pPr>
    </w:p>
    <w:p w14:paraId="04B66F3C" w14:textId="77777777" w:rsidR="00B92F02" w:rsidRPr="005F4E80" w:rsidRDefault="00B92F02" w:rsidP="003E28E6">
      <w:pPr>
        <w:spacing w:line="276" w:lineRule="auto"/>
        <w:rPr>
          <w:rFonts w:ascii="Calibri" w:hAnsi="Calibri" w:cs="Calibri"/>
        </w:rPr>
      </w:pPr>
      <w:r w:rsidRPr="005F4E80">
        <w:rPr>
          <w:rFonts w:ascii="Calibri" w:hAnsi="Calibri" w:cs="Calibri"/>
        </w:rPr>
        <w:t xml:space="preserve">Jest: </w:t>
      </w:r>
      <w:r w:rsidRPr="005F4E80">
        <w:rPr>
          <w:rFonts w:ascii="Calibri" w:hAnsi="Calibri" w:cs="Calibri"/>
          <w:b/>
          <w:bCs/>
        </w:rPr>
        <w:t>Opieka instytucjonalna</w:t>
      </w:r>
      <w:r w:rsidRPr="005F4E80">
        <w:rPr>
          <w:rFonts w:ascii="Calibri" w:hAnsi="Calibri" w:cs="Calibri"/>
        </w:rPr>
        <w:t xml:space="preserve"> - usługi świadczone:</w:t>
      </w:r>
    </w:p>
    <w:p w14:paraId="65D60ED6" w14:textId="77777777" w:rsidR="00B92F02" w:rsidRPr="005F4E80" w:rsidRDefault="00B92F02" w:rsidP="00610E4B">
      <w:pPr>
        <w:pStyle w:val="Akapitzlist"/>
        <w:numPr>
          <w:ilvl w:val="0"/>
          <w:numId w:val="31"/>
        </w:numPr>
        <w:spacing w:line="276" w:lineRule="auto"/>
        <w:contextualSpacing/>
        <w:rPr>
          <w:rFonts w:ascii="Calibri" w:hAnsi="Calibri" w:cs="Calibri"/>
        </w:rPr>
      </w:pPr>
      <w:r w:rsidRPr="005F4E80">
        <w:rPr>
          <w:rFonts w:ascii="Calibri" w:hAnsi="Calibri" w:cs="Calibri"/>
        </w:rPr>
        <w:t>w placówce opiekuńczo-pobytowej, czyli placówce wieloosobowego, całodobowego pobytu i opieki, w której liczba mieszkańców jest większa niż 8 osób, lub w której spełniona jest co najmniej jedna z poniższych przesłanek:</w:t>
      </w:r>
    </w:p>
    <w:p w14:paraId="600410DD" w14:textId="77777777" w:rsidR="00B92F02" w:rsidRPr="005F4E80" w:rsidRDefault="00B92F02" w:rsidP="00610E4B">
      <w:pPr>
        <w:pStyle w:val="Akapitzlist"/>
        <w:numPr>
          <w:ilvl w:val="0"/>
          <w:numId w:val="16"/>
        </w:numPr>
        <w:spacing w:line="276" w:lineRule="auto"/>
        <w:contextualSpacing/>
        <w:rPr>
          <w:rFonts w:ascii="Calibri" w:hAnsi="Calibri" w:cs="Calibri"/>
        </w:rPr>
      </w:pPr>
      <w:r w:rsidRPr="005F4E80">
        <w:rPr>
          <w:rFonts w:ascii="Calibri" w:hAnsi="Calibri" w:cs="Calibri"/>
        </w:rPr>
        <w:t>usługi nie są świadczone w sposób zindywidualizowany (dostosowany do potrzeb i możliwości danej osoby);</w:t>
      </w:r>
    </w:p>
    <w:p w14:paraId="1707E86C" w14:textId="77777777" w:rsidR="00B92F02" w:rsidRPr="005F4E80" w:rsidRDefault="00B92F02" w:rsidP="00610E4B">
      <w:pPr>
        <w:pStyle w:val="Akapitzlist"/>
        <w:numPr>
          <w:ilvl w:val="0"/>
          <w:numId w:val="16"/>
        </w:numPr>
        <w:spacing w:after="160" w:line="276" w:lineRule="auto"/>
        <w:contextualSpacing/>
        <w:rPr>
          <w:rFonts w:ascii="Calibri" w:hAnsi="Calibri" w:cs="Calibri"/>
        </w:rPr>
      </w:pPr>
      <w:r w:rsidRPr="005F4E80">
        <w:rPr>
          <w:rFonts w:ascii="Calibri" w:hAnsi="Calibri" w:cs="Calibri"/>
        </w:rPr>
        <w:t>wymagania organizacyjne mają pierwszeństwo przed indywidualnymi potrzebami mieszkańców;</w:t>
      </w:r>
    </w:p>
    <w:p w14:paraId="256C2D8F" w14:textId="77777777" w:rsidR="00B92F02" w:rsidRPr="005F4E80" w:rsidRDefault="00B92F02" w:rsidP="00610E4B">
      <w:pPr>
        <w:pStyle w:val="Akapitzlist"/>
        <w:numPr>
          <w:ilvl w:val="0"/>
          <w:numId w:val="16"/>
        </w:numPr>
        <w:spacing w:after="160" w:line="276" w:lineRule="auto"/>
        <w:contextualSpacing/>
        <w:rPr>
          <w:rFonts w:ascii="Calibri" w:hAnsi="Calibri" w:cs="Calibri"/>
        </w:rPr>
      </w:pPr>
      <w:r w:rsidRPr="005F4E80">
        <w:rPr>
          <w:rFonts w:ascii="Calibri" w:hAnsi="Calibri" w:cs="Calibri"/>
        </w:rPr>
        <w:t>mieszkańcy nie mają wystarczającej kontroli nad swoim życiem i nad decyzjami, które ich dotyczą w zakresie funkcjonowania w ramach placówki;</w:t>
      </w:r>
    </w:p>
    <w:p w14:paraId="421C94E0" w14:textId="77777777" w:rsidR="00B92F02" w:rsidRPr="005F4E80" w:rsidRDefault="00B92F02" w:rsidP="00610E4B">
      <w:pPr>
        <w:pStyle w:val="Akapitzlist"/>
        <w:numPr>
          <w:ilvl w:val="0"/>
          <w:numId w:val="16"/>
        </w:numPr>
        <w:contextualSpacing/>
        <w:rPr>
          <w:rFonts w:ascii="Calibri" w:hAnsi="Calibri" w:cs="Calibri"/>
        </w:rPr>
      </w:pPr>
      <w:r w:rsidRPr="005F4E80">
        <w:rPr>
          <w:rFonts w:ascii="Calibri" w:hAnsi="Calibri" w:cs="Calibri"/>
        </w:rPr>
        <w:lastRenderedPageBreak/>
        <w:t>mieszkańcy są odizolowani od ogółu społeczności lub zmuszeni do mieszkania razem;</w:t>
      </w:r>
    </w:p>
    <w:p w14:paraId="5D882B9E" w14:textId="77777777" w:rsidR="00B92F02" w:rsidRPr="005F4E80" w:rsidRDefault="00B92F02" w:rsidP="003E28E6">
      <w:pPr>
        <w:rPr>
          <w:rFonts w:ascii="Calibri" w:hAnsi="Calibri" w:cs="Calibri"/>
        </w:rPr>
      </w:pPr>
    </w:p>
    <w:p w14:paraId="4BFE28DC" w14:textId="77777777" w:rsidR="00B92F02" w:rsidRPr="005F4E80" w:rsidRDefault="00B92F02" w:rsidP="00610E4B">
      <w:pPr>
        <w:pStyle w:val="Akapitzlist"/>
        <w:numPr>
          <w:ilvl w:val="0"/>
          <w:numId w:val="31"/>
        </w:numPr>
        <w:spacing w:line="276" w:lineRule="auto"/>
        <w:ind w:left="426" w:hanging="426"/>
        <w:contextualSpacing/>
        <w:rPr>
          <w:rFonts w:ascii="Calibri" w:hAnsi="Calibri" w:cs="Calibri"/>
        </w:rPr>
      </w:pPr>
      <w:r w:rsidRPr="005F4E80">
        <w:rPr>
          <w:rFonts w:ascii="Calibri" w:hAnsi="Calibri" w:cs="Calibri"/>
        </w:rPr>
        <w:t xml:space="preserve">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2024 r. poz. 177, </w:t>
      </w:r>
      <w:r w:rsidRPr="00610E4B">
        <w:rPr>
          <w:rFonts w:ascii="Calibri" w:hAnsi="Calibri" w:cs="Calibri"/>
          <w:u w:val="single"/>
        </w:rPr>
        <w:t>ze zm.</w:t>
      </w:r>
      <w:r w:rsidRPr="005F4E80">
        <w:rPr>
          <w:rFonts w:ascii="Calibri" w:hAnsi="Calibri" w:cs="Calibri"/>
        </w:rPr>
        <w:t>) lub w innej placówce wieloosobowego, całodobowego pobytu lub opieki;</w:t>
      </w:r>
    </w:p>
    <w:p w14:paraId="70725F4E" w14:textId="77777777" w:rsidR="00B92F02" w:rsidRPr="005F4E80" w:rsidRDefault="00B92F02" w:rsidP="00610E4B">
      <w:pPr>
        <w:pStyle w:val="Akapitzlist"/>
        <w:numPr>
          <w:ilvl w:val="0"/>
          <w:numId w:val="31"/>
        </w:numPr>
        <w:spacing w:line="276" w:lineRule="auto"/>
        <w:ind w:left="426" w:hanging="426"/>
        <w:contextualSpacing/>
        <w:rPr>
          <w:rFonts w:ascii="Calibri" w:hAnsi="Calibri" w:cs="Calibri"/>
        </w:rPr>
      </w:pPr>
      <w:r w:rsidRPr="005F4E80">
        <w:rPr>
          <w:rFonts w:ascii="Calibri" w:hAnsi="Calibri" w:cs="Calibri"/>
        </w:rPr>
        <w:t>w placówce interwencyjnego zakwaterowania (m.in. noclegownie, schroniska dla osób bezdomnych, ogrzewalnie).</w:t>
      </w:r>
    </w:p>
    <w:p w14:paraId="6EBF15F0" w14:textId="77777777" w:rsidR="00B92F02" w:rsidRPr="005F4E80" w:rsidRDefault="00B92F02" w:rsidP="003E28E6">
      <w:pPr>
        <w:spacing w:line="276" w:lineRule="auto"/>
        <w:rPr>
          <w:rFonts w:ascii="Calibri" w:hAnsi="Calibri" w:cs="Calibri"/>
        </w:rPr>
      </w:pPr>
    </w:p>
    <w:p w14:paraId="33B999E4" w14:textId="77777777" w:rsidR="00B92F02" w:rsidRPr="005F4E80" w:rsidRDefault="00B92F02" w:rsidP="003E28E6">
      <w:pPr>
        <w:spacing w:line="276" w:lineRule="auto"/>
        <w:rPr>
          <w:rFonts w:ascii="Calibri" w:hAnsi="Calibri" w:cs="Calibri"/>
        </w:rPr>
      </w:pPr>
      <w:r w:rsidRPr="005F4E80">
        <w:rPr>
          <w:rFonts w:ascii="Calibri" w:hAnsi="Calibri" w:cs="Calibri"/>
        </w:rPr>
        <w:t>Opieka instytucjonalna realizowana jest w szczególności w takich instytucjach jak:</w:t>
      </w:r>
    </w:p>
    <w:p w14:paraId="7251837C" w14:textId="77777777" w:rsidR="00B92F02" w:rsidRPr="005F4E80" w:rsidRDefault="00B92F02" w:rsidP="00610E4B">
      <w:pPr>
        <w:pStyle w:val="Akapitzlist"/>
        <w:numPr>
          <w:ilvl w:val="0"/>
          <w:numId w:val="32"/>
        </w:numPr>
        <w:spacing w:line="276" w:lineRule="auto"/>
        <w:contextualSpacing/>
        <w:rPr>
          <w:rFonts w:ascii="Calibri" w:hAnsi="Calibri" w:cs="Calibri"/>
        </w:rPr>
      </w:pPr>
      <w:r w:rsidRPr="005F4E80">
        <w:rPr>
          <w:rFonts w:ascii="Calibri" w:hAnsi="Calibri" w:cs="Calibri"/>
        </w:rPr>
        <w:t>dom pomocy społecznej, o którym mowa w ustawie z dnia 12 marca 2004 r. o pomocy społecznej;</w:t>
      </w:r>
    </w:p>
    <w:p w14:paraId="3C2E2D13" w14:textId="77777777" w:rsidR="00B92F02" w:rsidRPr="005F4E80" w:rsidRDefault="00B92F02" w:rsidP="00610E4B">
      <w:pPr>
        <w:pStyle w:val="Akapitzlist"/>
        <w:numPr>
          <w:ilvl w:val="0"/>
          <w:numId w:val="32"/>
        </w:numPr>
        <w:spacing w:line="276" w:lineRule="auto"/>
        <w:contextualSpacing/>
        <w:rPr>
          <w:rFonts w:ascii="Calibri" w:hAnsi="Calibri" w:cs="Calibri"/>
        </w:rPr>
      </w:pPr>
      <w:r w:rsidRPr="005F4E80">
        <w:rPr>
          <w:rFonts w:ascii="Calibri" w:hAnsi="Calibri" w:cs="Calibri"/>
        </w:rPr>
        <w:t xml:space="preserve">zakład opiekuńczo-leczniczy i zakład pielęgnacyjno-opiekuńczy, o których mowa w ustawie z dnia 27 sierpnia 2004 r. o świadczeniach opieki zdrowotnej finansowanych ze środków publicznych (Dz. U. z 2024 r. poz. 146 </w:t>
      </w:r>
      <w:r w:rsidRPr="00610E4B">
        <w:rPr>
          <w:rFonts w:ascii="Calibri" w:hAnsi="Calibri" w:cs="Calibri"/>
          <w:u w:val="single"/>
        </w:rPr>
        <w:t>ze zm.).</w:t>
      </w:r>
    </w:p>
    <w:p w14:paraId="528403A6" w14:textId="77777777" w:rsidR="00B92F02" w:rsidRPr="005F4E80" w:rsidRDefault="00B92F02" w:rsidP="003E28E6">
      <w:pPr>
        <w:spacing w:after="120" w:line="276" w:lineRule="auto"/>
        <w:rPr>
          <w:rFonts w:ascii="Calibri" w:hAnsi="Calibri" w:cs="Calibri"/>
        </w:rPr>
      </w:pPr>
      <w:r w:rsidRPr="005F4E80">
        <w:rPr>
          <w:rFonts w:ascii="Calibri" w:hAnsi="Calibri" w:cs="Calibri"/>
        </w:rPr>
        <w:t>Pojęcie opieki instytucjonalnej długoterminowej należy rozumieć jako opiekę świadczoną powyżej 60 dni w roku kalendarzowym.</w:t>
      </w:r>
    </w:p>
    <w:p w14:paraId="2D8CD7AA" w14:textId="77777777" w:rsidR="003E28E6" w:rsidRPr="005F4E80" w:rsidRDefault="005D54E2" w:rsidP="003E28E6">
      <w:pPr>
        <w:spacing w:after="120" w:line="276" w:lineRule="auto"/>
        <w:rPr>
          <w:rFonts w:ascii="Calibri" w:hAnsi="Calibri" w:cs="Calibri"/>
          <w:b/>
        </w:rPr>
      </w:pPr>
      <w:r w:rsidRPr="005F4E80">
        <w:rPr>
          <w:rFonts w:ascii="Calibri" w:hAnsi="Calibri" w:cs="Calibri"/>
          <w:b/>
        </w:rPr>
        <w:t>Rozdział</w:t>
      </w:r>
      <w:r w:rsidR="003E28E6" w:rsidRPr="005F4E80">
        <w:rPr>
          <w:rFonts w:ascii="Calibri" w:hAnsi="Calibri" w:cs="Calibri"/>
          <w:b/>
        </w:rPr>
        <w:t xml:space="preserve"> I, </w:t>
      </w:r>
      <w:r w:rsidR="0003762C" w:rsidRPr="005F4E80">
        <w:rPr>
          <w:rFonts w:ascii="Calibri" w:hAnsi="Calibri" w:cs="Calibri"/>
          <w:b/>
        </w:rPr>
        <w:t>podrozdział</w:t>
      </w:r>
      <w:r w:rsidRPr="005F4E80">
        <w:rPr>
          <w:rFonts w:ascii="Calibri" w:hAnsi="Calibri" w:cs="Calibri"/>
          <w:b/>
        </w:rPr>
        <w:t xml:space="preserve"> 3, pkt 5</w:t>
      </w:r>
    </w:p>
    <w:p w14:paraId="0F3A5EDD" w14:textId="77777777" w:rsidR="001E3606" w:rsidRPr="005F4E80" w:rsidRDefault="005D54E2" w:rsidP="003E28E6">
      <w:pPr>
        <w:spacing w:after="120" w:line="276" w:lineRule="auto"/>
        <w:rPr>
          <w:rFonts w:ascii="Calibri" w:hAnsi="Calibri" w:cs="Calibri"/>
        </w:rPr>
      </w:pPr>
      <w:r w:rsidRPr="005F4E80">
        <w:rPr>
          <w:rFonts w:ascii="Calibri" w:hAnsi="Calibri" w:cs="Calibri"/>
        </w:rPr>
        <w:t xml:space="preserve">Było: </w:t>
      </w:r>
      <w:r w:rsidR="001E3606" w:rsidRPr="005F4E80">
        <w:rPr>
          <w:rFonts w:ascii="Calibri" w:hAnsi="Calibri" w:cs="Calibri"/>
        </w:rPr>
        <w:t xml:space="preserve">Ustawa z dnia 14 czerwca 1960 r. </w:t>
      </w:r>
      <w:r w:rsidR="001E3606" w:rsidRPr="005F4E80">
        <w:rPr>
          <w:rFonts w:ascii="Calibri" w:hAnsi="Calibri" w:cs="Calibri"/>
          <w:i/>
        </w:rPr>
        <w:t>Kodeks postępowania administracyjnego</w:t>
      </w:r>
      <w:r w:rsidR="001E3606" w:rsidRPr="005F4E80">
        <w:rPr>
          <w:rFonts w:ascii="Calibri" w:hAnsi="Calibri" w:cs="Calibri"/>
        </w:rPr>
        <w:t xml:space="preserve"> (t.j. Dz.U. 2023 r., poz. 775 ze zm.).</w:t>
      </w:r>
    </w:p>
    <w:p w14:paraId="4D561069" w14:textId="77777777" w:rsidR="005D54E2" w:rsidRPr="005F4E80" w:rsidRDefault="005D54E2" w:rsidP="003E28E6">
      <w:pPr>
        <w:pStyle w:val="Akapitzlist"/>
        <w:spacing w:line="276" w:lineRule="auto"/>
        <w:ind w:left="0"/>
        <w:contextualSpacing/>
        <w:rPr>
          <w:rFonts w:ascii="Calibri" w:hAnsi="Calibri" w:cs="Calibri"/>
        </w:rPr>
      </w:pPr>
      <w:r w:rsidRPr="005F4E80">
        <w:rPr>
          <w:rFonts w:ascii="Calibri" w:hAnsi="Calibri" w:cs="Calibri"/>
        </w:rPr>
        <w:t xml:space="preserve">Jest: Ustawa z dnia 14 czerwca 1960 r. </w:t>
      </w:r>
      <w:r w:rsidRPr="005F4E80">
        <w:rPr>
          <w:rFonts w:ascii="Calibri" w:hAnsi="Calibri" w:cs="Calibri"/>
          <w:i/>
        </w:rPr>
        <w:t>Kodeks postępowania administracyjnego</w:t>
      </w:r>
      <w:r w:rsidRPr="005F4E80">
        <w:rPr>
          <w:rFonts w:ascii="Calibri" w:hAnsi="Calibri" w:cs="Calibri"/>
        </w:rPr>
        <w:t xml:space="preserve"> (t.j. Dz.U. 2024 r., </w:t>
      </w:r>
      <w:r w:rsidRPr="00610E4B">
        <w:rPr>
          <w:rFonts w:ascii="Calibri" w:hAnsi="Calibri" w:cs="Calibri"/>
          <w:u w:val="single"/>
        </w:rPr>
        <w:t>poz. 572</w:t>
      </w:r>
      <w:r w:rsidRPr="005F4E80">
        <w:rPr>
          <w:rFonts w:ascii="Calibri" w:hAnsi="Calibri" w:cs="Calibri"/>
        </w:rPr>
        <w:t>).</w:t>
      </w:r>
    </w:p>
    <w:p w14:paraId="79C07AF6" w14:textId="77777777" w:rsidR="003E28E6" w:rsidRPr="005F4E80" w:rsidRDefault="003E28E6" w:rsidP="003E28E6">
      <w:pPr>
        <w:pStyle w:val="Akapitzlist"/>
        <w:spacing w:line="276" w:lineRule="auto"/>
        <w:contextualSpacing/>
        <w:rPr>
          <w:rFonts w:ascii="Calibri" w:hAnsi="Calibri" w:cs="Calibri"/>
        </w:rPr>
      </w:pPr>
    </w:p>
    <w:p w14:paraId="683A2201" w14:textId="77777777" w:rsidR="005D54E2" w:rsidRPr="005F4E80" w:rsidRDefault="001E3606" w:rsidP="003E28E6">
      <w:pPr>
        <w:spacing w:after="120" w:line="276" w:lineRule="auto"/>
        <w:rPr>
          <w:rFonts w:ascii="Calibri" w:hAnsi="Calibri" w:cs="Calibri"/>
        </w:rPr>
      </w:pPr>
      <w:r w:rsidRPr="005F4E80">
        <w:rPr>
          <w:rFonts w:ascii="Calibri" w:hAnsi="Calibri" w:cs="Calibri"/>
          <w:b/>
        </w:rPr>
        <w:t xml:space="preserve">Rozdział </w:t>
      </w:r>
      <w:r w:rsidR="0003762C" w:rsidRPr="005F4E80">
        <w:rPr>
          <w:rFonts w:ascii="Calibri" w:hAnsi="Calibri" w:cs="Calibri"/>
          <w:b/>
        </w:rPr>
        <w:t xml:space="preserve">I, podrozdział </w:t>
      </w:r>
      <w:r w:rsidRPr="005F4E80">
        <w:rPr>
          <w:rFonts w:ascii="Calibri" w:hAnsi="Calibri" w:cs="Calibri"/>
          <w:b/>
        </w:rPr>
        <w:t xml:space="preserve">3, </w:t>
      </w:r>
      <w:r w:rsidR="003E28E6" w:rsidRPr="005F4E80">
        <w:rPr>
          <w:rFonts w:ascii="Calibri" w:hAnsi="Calibri" w:cs="Calibri"/>
          <w:b/>
        </w:rPr>
        <w:t>p</w:t>
      </w:r>
      <w:r w:rsidRPr="005F4E80">
        <w:rPr>
          <w:rFonts w:ascii="Calibri" w:hAnsi="Calibri" w:cs="Calibri"/>
          <w:b/>
        </w:rPr>
        <w:t>kt 6</w:t>
      </w:r>
    </w:p>
    <w:p w14:paraId="19377D45" w14:textId="77777777" w:rsidR="001E3606" w:rsidRPr="005F4E80" w:rsidRDefault="001E3606" w:rsidP="003E28E6">
      <w:pPr>
        <w:pStyle w:val="Akapitzlist"/>
        <w:spacing w:after="160" w:line="259" w:lineRule="auto"/>
        <w:ind w:left="0"/>
        <w:contextualSpacing/>
        <w:rPr>
          <w:rFonts w:ascii="Calibri" w:hAnsi="Calibri" w:cs="Calibri"/>
        </w:rPr>
      </w:pPr>
      <w:r w:rsidRPr="005F4E80">
        <w:rPr>
          <w:rFonts w:ascii="Calibri" w:hAnsi="Calibri" w:cs="Calibri"/>
        </w:rPr>
        <w:t xml:space="preserve">Było: Ustawa z dnia 19 lipca 2019 r. </w:t>
      </w:r>
      <w:r w:rsidRPr="005F4E80">
        <w:rPr>
          <w:rFonts w:ascii="Calibri" w:hAnsi="Calibri" w:cs="Calibri"/>
          <w:i/>
        </w:rPr>
        <w:t>o zapewnieniu dostępności osobom ze szczególnymi potrzebami</w:t>
      </w:r>
      <w:r w:rsidRPr="005F4E80">
        <w:rPr>
          <w:rFonts w:ascii="Calibri" w:hAnsi="Calibri" w:cs="Calibri"/>
        </w:rPr>
        <w:t xml:space="preserve"> (t.j. Dz. U. z 2022 r.,  poz. 2240 ze zm.).</w:t>
      </w:r>
    </w:p>
    <w:p w14:paraId="00CD920B" w14:textId="77777777" w:rsidR="001E3606" w:rsidRPr="005F4E80" w:rsidRDefault="001E3606" w:rsidP="003E28E6">
      <w:pPr>
        <w:spacing w:after="120" w:line="276" w:lineRule="auto"/>
        <w:rPr>
          <w:rFonts w:ascii="Calibri" w:hAnsi="Calibri" w:cs="Calibri"/>
        </w:rPr>
      </w:pPr>
      <w:r w:rsidRPr="005F4E80">
        <w:rPr>
          <w:rFonts w:ascii="Calibri" w:hAnsi="Calibri" w:cs="Calibri"/>
        </w:rPr>
        <w:t xml:space="preserve">Jest: Ustawa z dnia 19 lipca 2019 r. </w:t>
      </w:r>
      <w:r w:rsidRPr="005F4E80">
        <w:rPr>
          <w:rFonts w:ascii="Calibri" w:hAnsi="Calibri" w:cs="Calibri"/>
          <w:i/>
        </w:rPr>
        <w:t>o zapewnieniu dostępności osobom ze szczególnymi potrzebami</w:t>
      </w:r>
      <w:r w:rsidRPr="005F4E80">
        <w:rPr>
          <w:rFonts w:ascii="Calibri" w:hAnsi="Calibri" w:cs="Calibri"/>
        </w:rPr>
        <w:t xml:space="preserve"> (t.j. Dz. U. z 2024 r.,  </w:t>
      </w:r>
      <w:r w:rsidRPr="00610E4B">
        <w:rPr>
          <w:rFonts w:ascii="Calibri" w:hAnsi="Calibri" w:cs="Calibri"/>
          <w:u w:val="single"/>
        </w:rPr>
        <w:t>poz. 1411</w:t>
      </w:r>
      <w:r w:rsidRPr="005F4E80">
        <w:rPr>
          <w:rFonts w:ascii="Calibri" w:hAnsi="Calibri" w:cs="Calibri"/>
        </w:rPr>
        <w:t>).</w:t>
      </w:r>
    </w:p>
    <w:p w14:paraId="69685888" w14:textId="77777777" w:rsidR="001E3606" w:rsidRPr="005F4E80" w:rsidRDefault="001E3606" w:rsidP="003E28E6">
      <w:pPr>
        <w:spacing w:after="120" w:line="276" w:lineRule="auto"/>
        <w:rPr>
          <w:rFonts w:ascii="Calibri" w:hAnsi="Calibri" w:cs="Calibri"/>
        </w:rPr>
      </w:pPr>
    </w:p>
    <w:p w14:paraId="63193D83" w14:textId="77777777" w:rsidR="001E3606" w:rsidRPr="005F4E80" w:rsidRDefault="001E3606" w:rsidP="003E28E6">
      <w:pPr>
        <w:spacing w:after="120" w:line="276" w:lineRule="auto"/>
        <w:rPr>
          <w:rFonts w:ascii="Calibri" w:hAnsi="Calibri" w:cs="Calibri"/>
          <w:b/>
        </w:rPr>
      </w:pPr>
      <w:r w:rsidRPr="005F4E80">
        <w:rPr>
          <w:rFonts w:ascii="Calibri" w:hAnsi="Calibri" w:cs="Calibri"/>
          <w:b/>
        </w:rPr>
        <w:t xml:space="preserve">Rozdział </w:t>
      </w:r>
      <w:r w:rsidR="003E28E6" w:rsidRPr="005F4E80">
        <w:rPr>
          <w:rFonts w:ascii="Calibri" w:hAnsi="Calibri" w:cs="Calibri"/>
          <w:b/>
        </w:rPr>
        <w:t xml:space="preserve">I, </w:t>
      </w:r>
      <w:r w:rsidR="0003762C" w:rsidRPr="005F4E80">
        <w:rPr>
          <w:rFonts w:ascii="Calibri" w:hAnsi="Calibri" w:cs="Calibri"/>
          <w:b/>
        </w:rPr>
        <w:t>podrozdział</w:t>
      </w:r>
      <w:r w:rsidR="003E28E6" w:rsidRPr="005F4E80">
        <w:rPr>
          <w:rFonts w:ascii="Calibri" w:hAnsi="Calibri" w:cs="Calibri"/>
          <w:b/>
        </w:rPr>
        <w:t xml:space="preserve"> </w:t>
      </w:r>
      <w:r w:rsidRPr="005F4E80">
        <w:rPr>
          <w:rFonts w:ascii="Calibri" w:hAnsi="Calibri" w:cs="Calibri"/>
          <w:b/>
        </w:rPr>
        <w:t xml:space="preserve">3, </w:t>
      </w:r>
      <w:r w:rsidR="003E28E6" w:rsidRPr="005F4E80">
        <w:rPr>
          <w:rFonts w:ascii="Calibri" w:hAnsi="Calibri" w:cs="Calibri"/>
          <w:b/>
        </w:rPr>
        <w:t>p</w:t>
      </w:r>
      <w:r w:rsidRPr="005F4E80">
        <w:rPr>
          <w:rFonts w:ascii="Calibri" w:hAnsi="Calibri" w:cs="Calibri"/>
          <w:b/>
        </w:rPr>
        <w:t>kt 8</w:t>
      </w:r>
    </w:p>
    <w:p w14:paraId="5A59A34E" w14:textId="77777777" w:rsidR="001E3606" w:rsidRPr="005F4E80" w:rsidRDefault="001E3606" w:rsidP="003E28E6">
      <w:pPr>
        <w:pStyle w:val="Akapitzlist"/>
        <w:spacing w:line="276" w:lineRule="auto"/>
        <w:ind w:left="0"/>
        <w:contextualSpacing/>
        <w:rPr>
          <w:rFonts w:ascii="Calibri" w:hAnsi="Calibri" w:cs="Calibri"/>
        </w:rPr>
      </w:pPr>
      <w:r w:rsidRPr="005F4E80">
        <w:rPr>
          <w:rFonts w:ascii="Calibri" w:hAnsi="Calibri" w:cs="Calibri"/>
        </w:rPr>
        <w:t>Było:</w:t>
      </w:r>
      <w:r w:rsidRPr="005F4E80">
        <w:rPr>
          <w:rFonts w:ascii="Calibri" w:hAnsi="Calibri" w:cs="Calibri"/>
          <w:b/>
        </w:rPr>
        <w:t xml:space="preserve"> </w:t>
      </w:r>
      <w:r w:rsidRPr="005F4E80">
        <w:rPr>
          <w:rFonts w:ascii="Calibri" w:hAnsi="Calibri" w:cs="Calibri"/>
        </w:rPr>
        <w:t xml:space="preserve">Ustawa z dnia 11 września 2019 r. - </w:t>
      </w:r>
      <w:r w:rsidRPr="005F4E80">
        <w:rPr>
          <w:rFonts w:ascii="Calibri" w:hAnsi="Calibri" w:cs="Calibri"/>
          <w:i/>
        </w:rPr>
        <w:t>Prawo zamówień publicznych</w:t>
      </w:r>
      <w:r w:rsidRPr="005F4E80">
        <w:rPr>
          <w:rFonts w:ascii="Calibri" w:hAnsi="Calibri" w:cs="Calibri"/>
        </w:rPr>
        <w:t xml:space="preserve"> (t.j. Dz.U. 2023 r., poz. 1605 ze zm.).</w:t>
      </w:r>
    </w:p>
    <w:p w14:paraId="3BDAC393" w14:textId="77777777" w:rsidR="001E3606" w:rsidRPr="005F4E80" w:rsidRDefault="001E3606" w:rsidP="003E28E6">
      <w:pPr>
        <w:pStyle w:val="Akapitzlist"/>
        <w:spacing w:line="276" w:lineRule="auto"/>
        <w:ind w:left="0"/>
        <w:contextualSpacing/>
        <w:rPr>
          <w:rFonts w:ascii="Calibri" w:hAnsi="Calibri" w:cs="Calibri"/>
        </w:rPr>
      </w:pPr>
      <w:r w:rsidRPr="005F4E80">
        <w:rPr>
          <w:rFonts w:ascii="Calibri" w:hAnsi="Calibri" w:cs="Calibri"/>
        </w:rPr>
        <w:t>Jest:</w:t>
      </w:r>
      <w:r w:rsidRPr="005F4E80">
        <w:rPr>
          <w:rFonts w:ascii="Calibri" w:hAnsi="Calibri" w:cs="Calibri"/>
          <w:b/>
        </w:rPr>
        <w:t xml:space="preserve"> </w:t>
      </w:r>
      <w:r w:rsidRPr="005F4E80">
        <w:rPr>
          <w:rFonts w:ascii="Calibri" w:hAnsi="Calibri" w:cs="Calibri"/>
        </w:rPr>
        <w:t xml:space="preserve">Ustawa z dnia 11 września 2019 r. - </w:t>
      </w:r>
      <w:r w:rsidRPr="005F4E80">
        <w:rPr>
          <w:rFonts w:ascii="Calibri" w:hAnsi="Calibri" w:cs="Calibri"/>
          <w:i/>
        </w:rPr>
        <w:t>Prawo zamówień publicznych</w:t>
      </w:r>
      <w:r w:rsidRPr="005F4E80">
        <w:rPr>
          <w:rFonts w:ascii="Calibri" w:hAnsi="Calibri" w:cs="Calibri"/>
        </w:rPr>
        <w:t xml:space="preserve"> </w:t>
      </w:r>
      <w:r w:rsidRPr="00610E4B">
        <w:rPr>
          <w:rFonts w:ascii="Calibri" w:hAnsi="Calibri" w:cs="Calibri"/>
          <w:u w:val="single"/>
        </w:rPr>
        <w:t>(t.j. Dz.U. 2024 r., poz. 1320).</w:t>
      </w:r>
    </w:p>
    <w:p w14:paraId="528DA8E1" w14:textId="77777777" w:rsidR="001E3606" w:rsidRPr="005F4E80" w:rsidRDefault="001E3606" w:rsidP="003E28E6">
      <w:pPr>
        <w:pStyle w:val="Akapitzlist"/>
        <w:spacing w:line="276" w:lineRule="auto"/>
        <w:ind w:left="0"/>
        <w:contextualSpacing/>
        <w:rPr>
          <w:rFonts w:ascii="Calibri" w:hAnsi="Calibri" w:cs="Calibri"/>
        </w:rPr>
      </w:pPr>
    </w:p>
    <w:p w14:paraId="1F94AEB6" w14:textId="77777777" w:rsidR="001E3606" w:rsidRPr="005F4E80" w:rsidRDefault="001E3606" w:rsidP="003E28E6">
      <w:pPr>
        <w:spacing w:after="120" w:line="276" w:lineRule="auto"/>
        <w:rPr>
          <w:rFonts w:ascii="Calibri" w:hAnsi="Calibri" w:cs="Calibri"/>
          <w:b/>
        </w:rPr>
      </w:pPr>
      <w:r w:rsidRPr="005F4E80">
        <w:rPr>
          <w:rFonts w:ascii="Calibri" w:hAnsi="Calibri" w:cs="Calibri"/>
          <w:b/>
        </w:rPr>
        <w:t xml:space="preserve">Rozdział </w:t>
      </w:r>
      <w:r w:rsidR="003E28E6" w:rsidRPr="005F4E80">
        <w:rPr>
          <w:rFonts w:ascii="Calibri" w:hAnsi="Calibri" w:cs="Calibri"/>
          <w:b/>
        </w:rPr>
        <w:t>I, p</w:t>
      </w:r>
      <w:r w:rsidR="0003762C" w:rsidRPr="005F4E80">
        <w:rPr>
          <w:rFonts w:ascii="Calibri" w:hAnsi="Calibri" w:cs="Calibri"/>
          <w:b/>
        </w:rPr>
        <w:t>odrozdział</w:t>
      </w:r>
      <w:r w:rsidR="003E28E6" w:rsidRPr="005F4E80">
        <w:rPr>
          <w:rFonts w:ascii="Calibri" w:hAnsi="Calibri" w:cs="Calibri"/>
          <w:b/>
        </w:rPr>
        <w:t xml:space="preserve"> </w:t>
      </w:r>
      <w:r w:rsidRPr="005F4E80">
        <w:rPr>
          <w:rFonts w:ascii="Calibri" w:hAnsi="Calibri" w:cs="Calibri"/>
          <w:b/>
        </w:rPr>
        <w:t>3, pkt 9</w:t>
      </w:r>
    </w:p>
    <w:p w14:paraId="25FF2FF8" w14:textId="77777777" w:rsidR="001E3606" w:rsidRPr="005F4E80" w:rsidRDefault="001E3606" w:rsidP="003E28E6">
      <w:pPr>
        <w:pStyle w:val="Akapitzlist"/>
        <w:spacing w:line="276" w:lineRule="auto"/>
        <w:ind w:left="0"/>
        <w:contextualSpacing/>
        <w:rPr>
          <w:rFonts w:ascii="Calibri" w:hAnsi="Calibri" w:cs="Calibri"/>
        </w:rPr>
      </w:pPr>
      <w:r w:rsidRPr="005F4E80">
        <w:rPr>
          <w:rFonts w:ascii="Calibri" w:hAnsi="Calibri" w:cs="Calibri"/>
        </w:rPr>
        <w:t xml:space="preserve">Było: Ustawa z dnia 27 sierpnia 2009 r. </w:t>
      </w:r>
      <w:r w:rsidRPr="005F4E80">
        <w:rPr>
          <w:rFonts w:ascii="Calibri" w:hAnsi="Calibri" w:cs="Calibri"/>
          <w:i/>
        </w:rPr>
        <w:t>o finansach publicznych</w:t>
      </w:r>
      <w:r w:rsidRPr="005F4E80">
        <w:rPr>
          <w:rFonts w:ascii="Calibri" w:hAnsi="Calibri" w:cs="Calibri"/>
        </w:rPr>
        <w:t xml:space="preserve"> (t.j. Dz.U. 2023 r., poz. 1270 ze zm.).</w:t>
      </w:r>
    </w:p>
    <w:p w14:paraId="49E00B3E" w14:textId="77777777" w:rsidR="001E3606" w:rsidRPr="005F4E80" w:rsidRDefault="001E3606" w:rsidP="003E28E6">
      <w:pPr>
        <w:pStyle w:val="Akapitzlist"/>
        <w:spacing w:line="276" w:lineRule="auto"/>
        <w:ind w:left="0"/>
        <w:contextualSpacing/>
        <w:rPr>
          <w:rFonts w:ascii="Calibri" w:hAnsi="Calibri" w:cs="Calibri"/>
        </w:rPr>
      </w:pPr>
      <w:r w:rsidRPr="005F4E80">
        <w:rPr>
          <w:rFonts w:ascii="Calibri" w:hAnsi="Calibri" w:cs="Calibri"/>
        </w:rPr>
        <w:lastRenderedPageBreak/>
        <w:t xml:space="preserve">Jest: Ustawa z dnia 27 sierpnia 2009 r. </w:t>
      </w:r>
      <w:r w:rsidRPr="005F4E80">
        <w:rPr>
          <w:rFonts w:ascii="Calibri" w:hAnsi="Calibri" w:cs="Calibri"/>
          <w:i/>
        </w:rPr>
        <w:t>o finansach publicznych</w:t>
      </w:r>
      <w:r w:rsidRPr="005F4E80">
        <w:rPr>
          <w:rFonts w:ascii="Calibri" w:hAnsi="Calibri" w:cs="Calibri"/>
        </w:rPr>
        <w:t xml:space="preserve"> (</w:t>
      </w:r>
      <w:r w:rsidRPr="00610E4B">
        <w:rPr>
          <w:rFonts w:ascii="Calibri" w:hAnsi="Calibri" w:cs="Calibri"/>
          <w:u w:val="single"/>
        </w:rPr>
        <w:t>t.j. Dz.U. 2024 r., poz. 1530</w:t>
      </w:r>
      <w:r w:rsidR="00386FE3">
        <w:rPr>
          <w:rFonts w:ascii="Calibri" w:hAnsi="Calibri" w:cs="Calibri"/>
          <w:u w:val="single"/>
        </w:rPr>
        <w:t xml:space="preserve"> ze zm.</w:t>
      </w:r>
      <w:r w:rsidRPr="005F4E80">
        <w:rPr>
          <w:rFonts w:ascii="Calibri" w:hAnsi="Calibri" w:cs="Calibri"/>
        </w:rPr>
        <w:t>).</w:t>
      </w:r>
    </w:p>
    <w:p w14:paraId="331C34AC" w14:textId="77777777" w:rsidR="001E3606" w:rsidRPr="005F4E80" w:rsidRDefault="001E3606" w:rsidP="003E28E6">
      <w:pPr>
        <w:pStyle w:val="Akapitzlist"/>
        <w:spacing w:line="276" w:lineRule="auto"/>
        <w:ind w:left="0"/>
        <w:contextualSpacing/>
        <w:rPr>
          <w:rFonts w:ascii="Calibri" w:hAnsi="Calibri" w:cs="Calibri"/>
        </w:rPr>
      </w:pPr>
    </w:p>
    <w:p w14:paraId="5C1D7A95" w14:textId="77777777" w:rsidR="001E3606" w:rsidRPr="005F4E80" w:rsidRDefault="001E3606" w:rsidP="003E28E6">
      <w:pPr>
        <w:spacing w:after="120" w:line="276" w:lineRule="auto"/>
        <w:rPr>
          <w:rFonts w:ascii="Calibri" w:hAnsi="Calibri" w:cs="Calibri"/>
          <w:b/>
        </w:rPr>
      </w:pPr>
      <w:r w:rsidRPr="005F4E80">
        <w:rPr>
          <w:rFonts w:ascii="Calibri" w:hAnsi="Calibri" w:cs="Calibri"/>
          <w:b/>
        </w:rPr>
        <w:t xml:space="preserve">Rozdział </w:t>
      </w:r>
      <w:r w:rsidR="003E28E6" w:rsidRPr="005F4E80">
        <w:rPr>
          <w:rFonts w:ascii="Calibri" w:hAnsi="Calibri" w:cs="Calibri"/>
          <w:b/>
        </w:rPr>
        <w:t>I, p</w:t>
      </w:r>
      <w:r w:rsidR="0003762C" w:rsidRPr="005F4E80">
        <w:rPr>
          <w:rFonts w:ascii="Calibri" w:hAnsi="Calibri" w:cs="Calibri"/>
          <w:b/>
        </w:rPr>
        <w:t>odrozdział</w:t>
      </w:r>
      <w:r w:rsidR="003E28E6" w:rsidRPr="005F4E80">
        <w:rPr>
          <w:rFonts w:ascii="Calibri" w:hAnsi="Calibri" w:cs="Calibri"/>
          <w:b/>
        </w:rPr>
        <w:t xml:space="preserve"> </w:t>
      </w:r>
      <w:r w:rsidRPr="005F4E80">
        <w:rPr>
          <w:rFonts w:ascii="Calibri" w:hAnsi="Calibri" w:cs="Calibri"/>
          <w:b/>
        </w:rPr>
        <w:t xml:space="preserve">3, </w:t>
      </w:r>
      <w:r w:rsidR="003E28E6" w:rsidRPr="005F4E80">
        <w:rPr>
          <w:rFonts w:ascii="Calibri" w:hAnsi="Calibri" w:cs="Calibri"/>
          <w:b/>
        </w:rPr>
        <w:t>p</w:t>
      </w:r>
      <w:r w:rsidRPr="005F4E80">
        <w:rPr>
          <w:rFonts w:ascii="Calibri" w:hAnsi="Calibri" w:cs="Calibri"/>
          <w:b/>
        </w:rPr>
        <w:t>kt 11</w:t>
      </w:r>
    </w:p>
    <w:p w14:paraId="71F486A2" w14:textId="77777777" w:rsidR="001E3606" w:rsidRPr="005F4E80" w:rsidRDefault="001E3606" w:rsidP="003E28E6">
      <w:pPr>
        <w:pStyle w:val="Akapitzlist"/>
        <w:spacing w:line="276" w:lineRule="auto"/>
        <w:ind w:left="0"/>
        <w:contextualSpacing/>
        <w:rPr>
          <w:rFonts w:ascii="Calibri" w:hAnsi="Calibri" w:cs="Calibri"/>
        </w:rPr>
      </w:pPr>
      <w:r w:rsidRPr="005F4E80">
        <w:rPr>
          <w:rFonts w:ascii="Calibri" w:hAnsi="Calibri" w:cs="Calibri"/>
        </w:rPr>
        <w:t xml:space="preserve">Było: Ustawa z dnia 30 kwietnia 2004 r. </w:t>
      </w:r>
      <w:r w:rsidRPr="005F4E80">
        <w:rPr>
          <w:rFonts w:ascii="Calibri" w:hAnsi="Calibri" w:cs="Calibri"/>
          <w:i/>
        </w:rPr>
        <w:t>o postępowaniu w sprawach dotyczących pomocy publicznej</w:t>
      </w:r>
      <w:r w:rsidRPr="005F4E80">
        <w:rPr>
          <w:rFonts w:ascii="Calibri" w:hAnsi="Calibri" w:cs="Calibri"/>
        </w:rPr>
        <w:t xml:space="preserve"> (t.j. Dz.U. 2023 r., poz. 702).</w:t>
      </w:r>
    </w:p>
    <w:p w14:paraId="4CDDF341" w14:textId="77777777" w:rsidR="001E3606" w:rsidRPr="005F4E80" w:rsidRDefault="001E3606" w:rsidP="003E28E6">
      <w:pPr>
        <w:spacing w:after="120" w:line="276" w:lineRule="auto"/>
        <w:rPr>
          <w:rFonts w:ascii="Calibri" w:hAnsi="Calibri" w:cs="Calibri"/>
        </w:rPr>
      </w:pPr>
      <w:r w:rsidRPr="005F4E80">
        <w:rPr>
          <w:rFonts w:ascii="Calibri" w:hAnsi="Calibri" w:cs="Calibri"/>
        </w:rPr>
        <w:t xml:space="preserve">Jest: Ustawa z dnia 30 kwietnia 2004 r. </w:t>
      </w:r>
      <w:r w:rsidRPr="005F4E80">
        <w:rPr>
          <w:rFonts w:ascii="Calibri" w:hAnsi="Calibri" w:cs="Calibri"/>
          <w:i/>
        </w:rPr>
        <w:t>o postępowaniu w sprawach dotyczących pomocy publicznej</w:t>
      </w:r>
      <w:r w:rsidRPr="005F4E80">
        <w:rPr>
          <w:rFonts w:ascii="Calibri" w:hAnsi="Calibri" w:cs="Calibri"/>
        </w:rPr>
        <w:t xml:space="preserve"> (t.j. Dz.U. 2023 r., poz. 702 </w:t>
      </w:r>
      <w:r w:rsidRPr="00610E4B">
        <w:rPr>
          <w:rFonts w:ascii="Calibri" w:hAnsi="Calibri" w:cs="Calibri"/>
          <w:u w:val="single"/>
        </w:rPr>
        <w:t>ze zm.</w:t>
      </w:r>
      <w:r w:rsidRPr="005F4E80">
        <w:rPr>
          <w:rFonts w:ascii="Calibri" w:hAnsi="Calibri" w:cs="Calibri"/>
        </w:rPr>
        <w:t>).</w:t>
      </w:r>
    </w:p>
    <w:p w14:paraId="79C9EEEF" w14:textId="77777777" w:rsidR="00102CFF" w:rsidRPr="005F4E80" w:rsidRDefault="00102CFF" w:rsidP="003E28E6">
      <w:pPr>
        <w:spacing w:after="120" w:line="276" w:lineRule="auto"/>
        <w:rPr>
          <w:rFonts w:ascii="Calibri" w:hAnsi="Calibri" w:cs="Calibri"/>
          <w:b/>
        </w:rPr>
      </w:pPr>
    </w:p>
    <w:p w14:paraId="52E03D5C" w14:textId="77777777" w:rsidR="001E3606" w:rsidRPr="005F4E80" w:rsidRDefault="00102CFF" w:rsidP="003E28E6">
      <w:pPr>
        <w:spacing w:after="120" w:line="276" w:lineRule="auto"/>
        <w:rPr>
          <w:rFonts w:ascii="Calibri" w:hAnsi="Calibri" w:cs="Calibri"/>
        </w:rPr>
      </w:pPr>
      <w:r w:rsidRPr="005F4E80">
        <w:rPr>
          <w:rFonts w:ascii="Calibri" w:hAnsi="Calibri" w:cs="Calibri"/>
          <w:b/>
        </w:rPr>
        <w:t xml:space="preserve">Rozdział </w:t>
      </w:r>
      <w:r w:rsidR="003E28E6" w:rsidRPr="005F4E80">
        <w:rPr>
          <w:rFonts w:ascii="Calibri" w:hAnsi="Calibri" w:cs="Calibri"/>
          <w:b/>
        </w:rPr>
        <w:t>I, p</w:t>
      </w:r>
      <w:r w:rsidR="0003762C" w:rsidRPr="005F4E80">
        <w:rPr>
          <w:rFonts w:ascii="Calibri" w:hAnsi="Calibri" w:cs="Calibri"/>
          <w:b/>
        </w:rPr>
        <w:t>odrozdział</w:t>
      </w:r>
      <w:r w:rsidR="003E28E6" w:rsidRPr="005F4E80">
        <w:rPr>
          <w:rFonts w:ascii="Calibri" w:hAnsi="Calibri" w:cs="Calibri"/>
          <w:b/>
        </w:rPr>
        <w:t xml:space="preserve"> </w:t>
      </w:r>
      <w:r w:rsidRPr="005F4E80">
        <w:rPr>
          <w:rFonts w:ascii="Calibri" w:hAnsi="Calibri" w:cs="Calibri"/>
          <w:b/>
        </w:rPr>
        <w:t>3, pkt 17</w:t>
      </w:r>
    </w:p>
    <w:p w14:paraId="7F9EDA0B" w14:textId="77777777" w:rsidR="00102CFF" w:rsidRPr="005F4E80" w:rsidRDefault="00102CFF" w:rsidP="003E28E6">
      <w:pPr>
        <w:pStyle w:val="Akapitzlist"/>
        <w:spacing w:after="160" w:line="259" w:lineRule="auto"/>
        <w:ind w:left="0"/>
        <w:contextualSpacing/>
        <w:rPr>
          <w:rFonts w:ascii="Calibri" w:hAnsi="Calibri" w:cs="Calibri"/>
        </w:rPr>
      </w:pPr>
      <w:r w:rsidRPr="005F4E80">
        <w:rPr>
          <w:rFonts w:ascii="Calibri" w:hAnsi="Calibri" w:cs="Calibri"/>
        </w:rPr>
        <w:t>Było: Rozporządzenie Rady Ministrów z dnia 29 marca 2010 r. w sprawie zakresu informacji przedstawianych przez podmiot ubiegający się o pomoc de minimis (t.j. Dz. U. z 2024 r., poz. 40).</w:t>
      </w:r>
    </w:p>
    <w:p w14:paraId="0C1FE038" w14:textId="77777777" w:rsidR="00102CFF" w:rsidRPr="005F4E80" w:rsidRDefault="00102CFF" w:rsidP="003E28E6">
      <w:pPr>
        <w:pStyle w:val="Akapitzlist"/>
        <w:spacing w:after="160" w:line="259" w:lineRule="auto"/>
        <w:ind w:left="0"/>
        <w:contextualSpacing/>
        <w:rPr>
          <w:rFonts w:ascii="Calibri" w:hAnsi="Calibri" w:cs="Calibri"/>
        </w:rPr>
      </w:pPr>
      <w:r w:rsidRPr="005F4E80">
        <w:rPr>
          <w:rFonts w:ascii="Calibri" w:hAnsi="Calibri" w:cs="Calibri"/>
        </w:rPr>
        <w:t xml:space="preserve">Jest: Rozporządzenie Rady Ministrów z dnia 29 marca 2010 r. w sprawie zakresu informacji przedstawianych przez podmiot ubiegający się o pomoc de minimis (t.j. Dz. U. z 2024 r., poz. 40 </w:t>
      </w:r>
      <w:r w:rsidRPr="00610E4B">
        <w:rPr>
          <w:rFonts w:ascii="Calibri" w:hAnsi="Calibri" w:cs="Calibri"/>
          <w:u w:val="single"/>
        </w:rPr>
        <w:t>ze zm.</w:t>
      </w:r>
      <w:r w:rsidRPr="005F4E80">
        <w:rPr>
          <w:rFonts w:ascii="Calibri" w:hAnsi="Calibri" w:cs="Calibri"/>
        </w:rPr>
        <w:t>).</w:t>
      </w:r>
    </w:p>
    <w:p w14:paraId="3DE98083" w14:textId="77777777" w:rsidR="00102CFF" w:rsidRPr="005F4E80" w:rsidRDefault="00102CFF" w:rsidP="003E28E6">
      <w:pPr>
        <w:spacing w:after="120" w:line="276" w:lineRule="auto"/>
        <w:rPr>
          <w:rFonts w:ascii="Calibri" w:hAnsi="Calibri" w:cs="Calibri"/>
        </w:rPr>
      </w:pPr>
      <w:r w:rsidRPr="005F4E80">
        <w:rPr>
          <w:rFonts w:ascii="Calibri" w:hAnsi="Calibri" w:cs="Calibri"/>
          <w:b/>
        </w:rPr>
        <w:t xml:space="preserve">Rozdział </w:t>
      </w:r>
      <w:r w:rsidR="0003762C" w:rsidRPr="005F4E80">
        <w:rPr>
          <w:rFonts w:ascii="Calibri" w:hAnsi="Calibri" w:cs="Calibri"/>
          <w:b/>
        </w:rPr>
        <w:t xml:space="preserve">I, podrozdział </w:t>
      </w:r>
      <w:r w:rsidRPr="005F4E80">
        <w:rPr>
          <w:rFonts w:ascii="Calibri" w:hAnsi="Calibri" w:cs="Calibri"/>
          <w:b/>
        </w:rPr>
        <w:t>3, pkt 24</w:t>
      </w:r>
    </w:p>
    <w:p w14:paraId="41F3F5F6"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Było: Ustawa </w:t>
      </w:r>
      <w:r w:rsidRPr="005F4E80">
        <w:rPr>
          <w:rFonts w:ascii="Calibri" w:hAnsi="Calibri" w:cs="Calibri"/>
          <w:bCs/>
        </w:rPr>
        <w:t xml:space="preserve">z dnia 5 sierpnia 2022 r. </w:t>
      </w:r>
      <w:r w:rsidRPr="005F4E80">
        <w:rPr>
          <w:rFonts w:ascii="Calibri" w:hAnsi="Calibri" w:cs="Calibri"/>
          <w:bCs/>
          <w:i/>
        </w:rPr>
        <w:t xml:space="preserve">o </w:t>
      </w:r>
      <w:r w:rsidRPr="005F4E80">
        <w:rPr>
          <w:rFonts w:ascii="Calibri" w:hAnsi="Calibri" w:cs="Calibri"/>
          <w:bCs/>
          <w:i/>
          <w:iCs/>
        </w:rPr>
        <w:t>ekonomii społecznej</w:t>
      </w:r>
      <w:r w:rsidRPr="005F4E80">
        <w:rPr>
          <w:rFonts w:ascii="Calibri" w:hAnsi="Calibri" w:cs="Calibri"/>
          <w:bCs/>
        </w:rPr>
        <w:t xml:space="preserve">  (</w:t>
      </w:r>
      <w:r w:rsidRPr="005F4E80">
        <w:rPr>
          <w:rFonts w:ascii="Calibri" w:hAnsi="Calibri" w:cs="Calibri"/>
        </w:rPr>
        <w:t xml:space="preserve">t.j. </w:t>
      </w:r>
      <w:r w:rsidRPr="005F4E80">
        <w:rPr>
          <w:rFonts w:ascii="Calibri" w:hAnsi="Calibri" w:cs="Calibri"/>
          <w:bCs/>
        </w:rPr>
        <w:t>Dz. U. 2024 r., poz. 113).</w:t>
      </w:r>
    </w:p>
    <w:p w14:paraId="472FA613"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Jest: Ustawa </w:t>
      </w:r>
      <w:r w:rsidRPr="005F4E80">
        <w:rPr>
          <w:rFonts w:ascii="Calibri" w:hAnsi="Calibri" w:cs="Calibri"/>
          <w:bCs/>
        </w:rPr>
        <w:t xml:space="preserve">z dnia 5 sierpnia 2022 r. </w:t>
      </w:r>
      <w:r w:rsidRPr="005F4E80">
        <w:rPr>
          <w:rFonts w:ascii="Calibri" w:hAnsi="Calibri" w:cs="Calibri"/>
          <w:bCs/>
          <w:i/>
        </w:rPr>
        <w:t xml:space="preserve">o </w:t>
      </w:r>
      <w:r w:rsidRPr="005F4E80">
        <w:rPr>
          <w:rFonts w:ascii="Calibri" w:hAnsi="Calibri" w:cs="Calibri"/>
          <w:bCs/>
          <w:i/>
          <w:iCs/>
        </w:rPr>
        <w:t>ekonomii społecznej</w:t>
      </w:r>
      <w:r w:rsidRPr="005F4E80">
        <w:rPr>
          <w:rFonts w:ascii="Calibri" w:hAnsi="Calibri" w:cs="Calibri"/>
          <w:bCs/>
        </w:rPr>
        <w:t xml:space="preserve">  (</w:t>
      </w:r>
      <w:r w:rsidRPr="005F4E80">
        <w:rPr>
          <w:rFonts w:ascii="Calibri" w:hAnsi="Calibri" w:cs="Calibri"/>
        </w:rPr>
        <w:t xml:space="preserve">t.j. </w:t>
      </w:r>
      <w:r w:rsidRPr="005F4E80">
        <w:rPr>
          <w:rFonts w:ascii="Calibri" w:hAnsi="Calibri" w:cs="Calibri"/>
          <w:bCs/>
        </w:rPr>
        <w:t xml:space="preserve">Dz. U. 2024 r., poz. 113 </w:t>
      </w:r>
      <w:r w:rsidRPr="00610E4B">
        <w:rPr>
          <w:rFonts w:ascii="Calibri" w:hAnsi="Calibri" w:cs="Calibri"/>
          <w:bCs/>
          <w:u w:val="single"/>
        </w:rPr>
        <w:t>ze zm.).</w:t>
      </w:r>
    </w:p>
    <w:p w14:paraId="0A02FA3A" w14:textId="77777777" w:rsidR="00BC37EE" w:rsidRPr="005F4E80" w:rsidRDefault="00BC37EE" w:rsidP="003E28E6">
      <w:pPr>
        <w:spacing w:after="120" w:line="276" w:lineRule="auto"/>
        <w:rPr>
          <w:rFonts w:ascii="Calibri" w:hAnsi="Calibri" w:cs="Calibri"/>
        </w:rPr>
      </w:pPr>
    </w:p>
    <w:p w14:paraId="2F4635F3" w14:textId="77777777" w:rsidR="00102CFF" w:rsidRPr="005F4E80" w:rsidRDefault="00102CFF" w:rsidP="003E28E6">
      <w:pPr>
        <w:spacing w:after="120" w:line="276" w:lineRule="auto"/>
        <w:rPr>
          <w:rFonts w:ascii="Calibri" w:hAnsi="Calibri" w:cs="Calibri"/>
          <w:b/>
        </w:rPr>
      </w:pPr>
      <w:r w:rsidRPr="005F4E80">
        <w:rPr>
          <w:rFonts w:ascii="Calibri" w:hAnsi="Calibri" w:cs="Calibri"/>
          <w:b/>
        </w:rPr>
        <w:t xml:space="preserve">Rozdział </w:t>
      </w:r>
      <w:r w:rsidR="0003762C" w:rsidRPr="005F4E80">
        <w:rPr>
          <w:rFonts w:ascii="Calibri" w:hAnsi="Calibri" w:cs="Calibri"/>
          <w:b/>
        </w:rPr>
        <w:t xml:space="preserve">I, podrozdział </w:t>
      </w:r>
      <w:r w:rsidRPr="005F4E80">
        <w:rPr>
          <w:rFonts w:ascii="Calibri" w:hAnsi="Calibri" w:cs="Calibri"/>
          <w:b/>
        </w:rPr>
        <w:t xml:space="preserve">3, </w:t>
      </w:r>
      <w:r w:rsidR="0003762C" w:rsidRPr="005F4E80">
        <w:rPr>
          <w:rFonts w:ascii="Calibri" w:hAnsi="Calibri" w:cs="Calibri"/>
          <w:b/>
        </w:rPr>
        <w:t>p</w:t>
      </w:r>
      <w:r w:rsidRPr="005F4E80">
        <w:rPr>
          <w:rFonts w:ascii="Calibri" w:hAnsi="Calibri" w:cs="Calibri"/>
          <w:b/>
        </w:rPr>
        <w:t>kt 25</w:t>
      </w:r>
    </w:p>
    <w:p w14:paraId="33906B91"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Było: Ustawa z dnia 12 marca 2004 r. </w:t>
      </w:r>
      <w:r w:rsidRPr="005F4E80">
        <w:rPr>
          <w:rFonts w:ascii="Calibri" w:hAnsi="Calibri" w:cs="Calibri"/>
          <w:bCs/>
          <w:i/>
        </w:rPr>
        <w:t>o pomocy społecznej</w:t>
      </w:r>
      <w:r w:rsidRPr="005F4E80">
        <w:rPr>
          <w:rFonts w:ascii="Calibri" w:hAnsi="Calibri" w:cs="Calibri"/>
          <w:b/>
          <w:bCs/>
        </w:rPr>
        <w:t xml:space="preserve"> </w:t>
      </w:r>
      <w:r w:rsidRPr="005F4E80">
        <w:rPr>
          <w:rFonts w:ascii="Calibri" w:hAnsi="Calibri" w:cs="Calibri"/>
        </w:rPr>
        <w:t>(t.j. Dz. U. z 2023 r., poz. 901 ze zm.).</w:t>
      </w:r>
    </w:p>
    <w:p w14:paraId="467B6DAC"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Jest:</w:t>
      </w:r>
      <w:r w:rsidRPr="005F4E80">
        <w:rPr>
          <w:rFonts w:ascii="Calibri" w:hAnsi="Calibri" w:cs="Calibri"/>
          <w:b/>
        </w:rPr>
        <w:t xml:space="preserve"> </w:t>
      </w:r>
      <w:r w:rsidRPr="005F4E80">
        <w:rPr>
          <w:rFonts w:ascii="Calibri" w:hAnsi="Calibri" w:cs="Calibri"/>
        </w:rPr>
        <w:t xml:space="preserve">Ustawa z dnia 12 marca 2004 r. </w:t>
      </w:r>
      <w:r w:rsidRPr="005F4E80">
        <w:rPr>
          <w:rFonts w:ascii="Calibri" w:hAnsi="Calibri" w:cs="Calibri"/>
          <w:bCs/>
          <w:i/>
        </w:rPr>
        <w:t>o pomocy społecznej</w:t>
      </w:r>
      <w:r w:rsidRPr="005F4E80">
        <w:rPr>
          <w:rFonts w:ascii="Calibri" w:hAnsi="Calibri" w:cs="Calibri"/>
          <w:b/>
          <w:bCs/>
        </w:rPr>
        <w:t xml:space="preserve"> </w:t>
      </w:r>
      <w:r w:rsidRPr="005F4E80">
        <w:rPr>
          <w:rFonts w:ascii="Calibri" w:hAnsi="Calibri" w:cs="Calibri"/>
        </w:rPr>
        <w:t>(</w:t>
      </w:r>
      <w:r w:rsidRPr="00610E4B">
        <w:rPr>
          <w:rFonts w:ascii="Calibri" w:hAnsi="Calibri" w:cs="Calibri"/>
          <w:u w:val="single"/>
        </w:rPr>
        <w:t>t.j. Dz. U. z 2024r., poz. 1283 ze zm</w:t>
      </w:r>
      <w:r w:rsidRPr="005F4E80">
        <w:rPr>
          <w:rFonts w:ascii="Calibri" w:hAnsi="Calibri" w:cs="Calibri"/>
        </w:rPr>
        <w:t>.).</w:t>
      </w:r>
    </w:p>
    <w:p w14:paraId="082B2AB7" w14:textId="77777777" w:rsidR="00102CFF" w:rsidRPr="005F4E80" w:rsidRDefault="00102CFF" w:rsidP="003E28E6">
      <w:pPr>
        <w:spacing w:after="120" w:line="276" w:lineRule="auto"/>
        <w:rPr>
          <w:rFonts w:ascii="Calibri" w:hAnsi="Calibri" w:cs="Calibri"/>
        </w:rPr>
      </w:pPr>
    </w:p>
    <w:p w14:paraId="7B12700A" w14:textId="77777777" w:rsidR="00102CFF" w:rsidRPr="005F4E80" w:rsidRDefault="00102CFF" w:rsidP="003E28E6">
      <w:pPr>
        <w:spacing w:after="120" w:line="276" w:lineRule="auto"/>
        <w:rPr>
          <w:rFonts w:ascii="Calibri" w:hAnsi="Calibri" w:cs="Calibri"/>
          <w:b/>
        </w:rPr>
      </w:pPr>
      <w:r w:rsidRPr="005F4E80">
        <w:rPr>
          <w:rFonts w:ascii="Calibri" w:hAnsi="Calibri" w:cs="Calibri"/>
          <w:b/>
        </w:rPr>
        <w:t xml:space="preserve">Rozdział </w:t>
      </w:r>
      <w:r w:rsidR="0003762C" w:rsidRPr="005F4E80">
        <w:rPr>
          <w:rFonts w:ascii="Calibri" w:hAnsi="Calibri" w:cs="Calibri"/>
          <w:b/>
        </w:rPr>
        <w:t xml:space="preserve">I, podrozdział </w:t>
      </w:r>
      <w:r w:rsidRPr="005F4E80">
        <w:rPr>
          <w:rFonts w:ascii="Calibri" w:hAnsi="Calibri" w:cs="Calibri"/>
          <w:b/>
        </w:rPr>
        <w:t xml:space="preserve">3, </w:t>
      </w:r>
      <w:r w:rsidR="0003762C" w:rsidRPr="005F4E80">
        <w:rPr>
          <w:rFonts w:ascii="Calibri" w:hAnsi="Calibri" w:cs="Calibri"/>
          <w:b/>
        </w:rPr>
        <w:t>p</w:t>
      </w:r>
      <w:r w:rsidRPr="005F4E80">
        <w:rPr>
          <w:rFonts w:ascii="Calibri" w:hAnsi="Calibri" w:cs="Calibri"/>
          <w:b/>
        </w:rPr>
        <w:t>kt 26</w:t>
      </w:r>
    </w:p>
    <w:p w14:paraId="0D612D5E"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Było: Ustawa z dnia 13 czerwca 2003 r. </w:t>
      </w:r>
      <w:r w:rsidRPr="005F4E80">
        <w:rPr>
          <w:rFonts w:ascii="Calibri" w:hAnsi="Calibri" w:cs="Calibri"/>
          <w:i/>
        </w:rPr>
        <w:t>o zatrudnieniu socjalnym</w:t>
      </w:r>
      <w:r w:rsidRPr="005F4E80">
        <w:rPr>
          <w:rFonts w:ascii="Calibri" w:hAnsi="Calibri" w:cs="Calibri"/>
        </w:rPr>
        <w:t xml:space="preserve"> (t.j. Dz. U. z 2022 r., poz. 2241).</w:t>
      </w:r>
    </w:p>
    <w:p w14:paraId="64161AD4"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Jest: Ustawa z dnia 13 czerwca 2003 r. </w:t>
      </w:r>
      <w:r w:rsidRPr="005F4E80">
        <w:rPr>
          <w:rFonts w:ascii="Calibri" w:hAnsi="Calibri" w:cs="Calibri"/>
          <w:i/>
        </w:rPr>
        <w:t>o zatrudnieniu socjalnym</w:t>
      </w:r>
      <w:r w:rsidRPr="005F4E80">
        <w:rPr>
          <w:rFonts w:ascii="Calibri" w:hAnsi="Calibri" w:cs="Calibri"/>
        </w:rPr>
        <w:t xml:space="preserve"> (t.j. Dz. U. z 2022 r., poz. 2241 </w:t>
      </w:r>
      <w:r w:rsidRPr="00610E4B">
        <w:rPr>
          <w:rFonts w:ascii="Calibri" w:hAnsi="Calibri" w:cs="Calibri"/>
          <w:u w:val="single"/>
        </w:rPr>
        <w:t>ze zm.).</w:t>
      </w:r>
    </w:p>
    <w:p w14:paraId="3F10333F" w14:textId="77777777" w:rsidR="00102CFF" w:rsidRPr="005F4E80" w:rsidRDefault="00102CFF" w:rsidP="003E28E6">
      <w:pPr>
        <w:spacing w:after="120" w:line="276" w:lineRule="auto"/>
        <w:rPr>
          <w:rFonts w:ascii="Calibri" w:hAnsi="Calibri" w:cs="Calibri"/>
          <w:b/>
        </w:rPr>
      </w:pPr>
      <w:r w:rsidRPr="005F4E80">
        <w:rPr>
          <w:rFonts w:ascii="Calibri" w:hAnsi="Calibri" w:cs="Calibri"/>
          <w:b/>
        </w:rPr>
        <w:t xml:space="preserve">Rozdział </w:t>
      </w:r>
      <w:r w:rsidR="0003762C" w:rsidRPr="005F4E80">
        <w:rPr>
          <w:rFonts w:ascii="Calibri" w:hAnsi="Calibri" w:cs="Calibri"/>
          <w:b/>
        </w:rPr>
        <w:t xml:space="preserve">I, podrozdział </w:t>
      </w:r>
      <w:r w:rsidRPr="005F4E80">
        <w:rPr>
          <w:rFonts w:ascii="Calibri" w:hAnsi="Calibri" w:cs="Calibri"/>
          <w:b/>
        </w:rPr>
        <w:t xml:space="preserve">3, </w:t>
      </w:r>
      <w:r w:rsidR="0003762C" w:rsidRPr="005F4E80">
        <w:rPr>
          <w:rFonts w:ascii="Calibri" w:hAnsi="Calibri" w:cs="Calibri"/>
          <w:b/>
        </w:rPr>
        <w:t>pkt</w:t>
      </w:r>
      <w:r w:rsidRPr="005F4E80">
        <w:rPr>
          <w:rFonts w:ascii="Calibri" w:hAnsi="Calibri" w:cs="Calibri"/>
          <w:b/>
        </w:rPr>
        <w:t xml:space="preserve"> 28</w:t>
      </w:r>
    </w:p>
    <w:p w14:paraId="6B8AD7DE"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Było: </w:t>
      </w:r>
      <w:r w:rsidRPr="005F4E80">
        <w:rPr>
          <w:rFonts w:ascii="Calibri" w:hAnsi="Calibri" w:cs="Calibri"/>
          <w:bCs/>
        </w:rPr>
        <w:t xml:space="preserve">Ustawa z dnia 27 sierpnia 1997 r. </w:t>
      </w:r>
      <w:r w:rsidRPr="005F4E80">
        <w:rPr>
          <w:rFonts w:ascii="Calibri" w:hAnsi="Calibri" w:cs="Calibri"/>
          <w:bCs/>
          <w:i/>
        </w:rPr>
        <w:t>o rehabilitacji zawodowej i społecznej oraz zatrudnianiu osób niepełnosprawnych</w:t>
      </w:r>
      <w:r w:rsidRPr="005F4E80">
        <w:rPr>
          <w:rFonts w:ascii="Calibri" w:hAnsi="Calibri" w:cs="Calibri"/>
          <w:bCs/>
        </w:rPr>
        <w:t xml:space="preserve"> (</w:t>
      </w:r>
      <w:r w:rsidRPr="005F4E80">
        <w:rPr>
          <w:rFonts w:ascii="Calibri" w:hAnsi="Calibri" w:cs="Calibri"/>
        </w:rPr>
        <w:t xml:space="preserve">t.j. </w:t>
      </w:r>
      <w:r w:rsidRPr="005F4E80">
        <w:rPr>
          <w:rFonts w:ascii="Calibri" w:hAnsi="Calibri" w:cs="Calibri"/>
          <w:bCs/>
        </w:rPr>
        <w:t>Dz. U. z 2024 r., poz. 44).</w:t>
      </w:r>
    </w:p>
    <w:p w14:paraId="488853A3"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t xml:space="preserve">Jest: </w:t>
      </w:r>
      <w:r w:rsidRPr="005F4E80">
        <w:rPr>
          <w:rFonts w:ascii="Calibri" w:hAnsi="Calibri" w:cs="Calibri"/>
          <w:bCs/>
        </w:rPr>
        <w:t xml:space="preserve">Ustawa z dnia 27 sierpnia 1997 r. </w:t>
      </w:r>
      <w:r w:rsidRPr="005F4E80">
        <w:rPr>
          <w:rFonts w:ascii="Calibri" w:hAnsi="Calibri" w:cs="Calibri"/>
          <w:bCs/>
          <w:i/>
        </w:rPr>
        <w:t>o rehabilitacji zawodowej i społecznej oraz zatrudnianiu osób niepełnosprawnych</w:t>
      </w:r>
      <w:r w:rsidRPr="005F4E80">
        <w:rPr>
          <w:rFonts w:ascii="Calibri" w:hAnsi="Calibri" w:cs="Calibri"/>
          <w:bCs/>
        </w:rPr>
        <w:t xml:space="preserve"> (</w:t>
      </w:r>
      <w:r w:rsidRPr="005F4E80">
        <w:rPr>
          <w:rFonts w:ascii="Calibri" w:hAnsi="Calibri" w:cs="Calibri"/>
        </w:rPr>
        <w:t xml:space="preserve">t.j. </w:t>
      </w:r>
      <w:r w:rsidRPr="005F4E80">
        <w:rPr>
          <w:rFonts w:ascii="Calibri" w:hAnsi="Calibri" w:cs="Calibri"/>
          <w:bCs/>
        </w:rPr>
        <w:t xml:space="preserve">Dz. U. z 2024 r., poz. 44 </w:t>
      </w:r>
      <w:r w:rsidRPr="00610E4B">
        <w:rPr>
          <w:rFonts w:ascii="Calibri" w:hAnsi="Calibri" w:cs="Calibri"/>
          <w:bCs/>
          <w:u w:val="single"/>
        </w:rPr>
        <w:t>ze zm.</w:t>
      </w:r>
      <w:r w:rsidRPr="005F4E80">
        <w:rPr>
          <w:rFonts w:ascii="Calibri" w:hAnsi="Calibri" w:cs="Calibri"/>
          <w:bCs/>
        </w:rPr>
        <w:t>).</w:t>
      </w:r>
    </w:p>
    <w:p w14:paraId="30FD74F3" w14:textId="77777777" w:rsidR="00BC37EE" w:rsidRPr="005F4E80" w:rsidRDefault="00BC37EE" w:rsidP="003E28E6">
      <w:pPr>
        <w:spacing w:after="120" w:line="276" w:lineRule="auto"/>
        <w:rPr>
          <w:rFonts w:ascii="Calibri" w:hAnsi="Calibri" w:cs="Calibri"/>
        </w:rPr>
      </w:pPr>
    </w:p>
    <w:p w14:paraId="067C54DD" w14:textId="77777777" w:rsidR="00102CFF" w:rsidRPr="005F4E80" w:rsidRDefault="00102CFF" w:rsidP="003E28E6">
      <w:pPr>
        <w:spacing w:after="120" w:line="276" w:lineRule="auto"/>
        <w:rPr>
          <w:rFonts w:ascii="Calibri" w:hAnsi="Calibri" w:cs="Calibri"/>
          <w:b/>
        </w:rPr>
      </w:pPr>
      <w:r w:rsidRPr="005F4E80">
        <w:rPr>
          <w:rFonts w:ascii="Calibri" w:hAnsi="Calibri" w:cs="Calibri"/>
          <w:b/>
        </w:rPr>
        <w:t xml:space="preserve">Rozdział </w:t>
      </w:r>
      <w:r w:rsidR="0003762C" w:rsidRPr="005F4E80">
        <w:rPr>
          <w:rFonts w:ascii="Calibri" w:hAnsi="Calibri" w:cs="Calibri"/>
          <w:b/>
        </w:rPr>
        <w:t xml:space="preserve">I, podrozdział </w:t>
      </w:r>
      <w:r w:rsidRPr="005F4E80">
        <w:rPr>
          <w:rFonts w:ascii="Calibri" w:hAnsi="Calibri" w:cs="Calibri"/>
          <w:b/>
        </w:rPr>
        <w:t>3, pkt. 29</w:t>
      </w:r>
    </w:p>
    <w:p w14:paraId="6AD059CE"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rPr>
        <w:lastRenderedPageBreak/>
        <w:t xml:space="preserve">Było: </w:t>
      </w:r>
      <w:r w:rsidRPr="005F4E80">
        <w:rPr>
          <w:rFonts w:ascii="Calibri" w:hAnsi="Calibri" w:cs="Calibri"/>
          <w:bCs/>
        </w:rPr>
        <w:t xml:space="preserve">Ustawa z dnia 24 kwietnia 2003 r. </w:t>
      </w:r>
      <w:r w:rsidRPr="005F4E80">
        <w:rPr>
          <w:rFonts w:ascii="Calibri" w:hAnsi="Calibri" w:cs="Calibri"/>
          <w:bCs/>
          <w:i/>
        </w:rPr>
        <w:t>o działalności pożytku publicznego i wolontariacie</w:t>
      </w:r>
      <w:r w:rsidRPr="005F4E80">
        <w:rPr>
          <w:rFonts w:ascii="Calibri" w:hAnsi="Calibri" w:cs="Calibri"/>
          <w:bCs/>
        </w:rPr>
        <w:t xml:space="preserve"> (t.j. Dz. U. z 2023 r., poz. 571 ze zm.).</w:t>
      </w:r>
    </w:p>
    <w:p w14:paraId="56122487" w14:textId="77777777" w:rsidR="00102CFF" w:rsidRPr="005F4E80" w:rsidRDefault="00102CFF" w:rsidP="003E28E6">
      <w:pPr>
        <w:pStyle w:val="Akapitzlist"/>
        <w:spacing w:line="276" w:lineRule="auto"/>
        <w:ind w:left="0"/>
        <w:contextualSpacing/>
        <w:rPr>
          <w:rFonts w:ascii="Calibri" w:hAnsi="Calibri" w:cs="Calibri"/>
        </w:rPr>
      </w:pPr>
      <w:r w:rsidRPr="005F4E80">
        <w:rPr>
          <w:rFonts w:ascii="Calibri" w:hAnsi="Calibri" w:cs="Calibri"/>
          <w:bCs/>
        </w:rPr>
        <w:t xml:space="preserve">Jest: Ustawa z dnia 24 kwietnia 2003 r. </w:t>
      </w:r>
      <w:r w:rsidRPr="005F4E80">
        <w:rPr>
          <w:rFonts w:ascii="Calibri" w:hAnsi="Calibri" w:cs="Calibri"/>
          <w:bCs/>
          <w:i/>
        </w:rPr>
        <w:t>o działalności pożytku publicznego i wolontariacie</w:t>
      </w:r>
      <w:r w:rsidRPr="005F4E80">
        <w:rPr>
          <w:rFonts w:ascii="Calibri" w:hAnsi="Calibri" w:cs="Calibri"/>
          <w:bCs/>
        </w:rPr>
        <w:t xml:space="preserve"> (</w:t>
      </w:r>
      <w:r w:rsidRPr="00610E4B">
        <w:rPr>
          <w:rFonts w:ascii="Calibri" w:hAnsi="Calibri" w:cs="Calibri"/>
          <w:bCs/>
          <w:u w:val="single"/>
        </w:rPr>
        <w:t>t.j. Dz. U. z 2024 r., poz. 1491</w:t>
      </w:r>
      <w:r w:rsidRPr="005F4E80">
        <w:rPr>
          <w:rFonts w:ascii="Calibri" w:hAnsi="Calibri" w:cs="Calibri"/>
          <w:bCs/>
        </w:rPr>
        <w:t>).</w:t>
      </w:r>
    </w:p>
    <w:p w14:paraId="11103014" w14:textId="77777777" w:rsidR="00102CFF" w:rsidRPr="005F4E80" w:rsidRDefault="00102CFF" w:rsidP="003E28E6">
      <w:pPr>
        <w:spacing w:after="120" w:line="276" w:lineRule="auto"/>
        <w:rPr>
          <w:rFonts w:ascii="Calibri" w:hAnsi="Calibri" w:cs="Calibri"/>
          <w:b/>
        </w:rPr>
      </w:pPr>
    </w:p>
    <w:p w14:paraId="35112B5C" w14:textId="77777777" w:rsidR="00102CFF" w:rsidRPr="005F4E80" w:rsidRDefault="0003762C" w:rsidP="003E28E6">
      <w:pPr>
        <w:spacing w:after="120" w:line="276" w:lineRule="auto"/>
        <w:rPr>
          <w:rFonts w:ascii="Calibri" w:hAnsi="Calibri" w:cs="Calibri"/>
          <w:b/>
        </w:rPr>
      </w:pPr>
      <w:r w:rsidRPr="005F4E80">
        <w:rPr>
          <w:rFonts w:ascii="Calibri" w:hAnsi="Calibri" w:cs="Calibri"/>
          <w:b/>
        </w:rPr>
        <w:t xml:space="preserve">Rozdział II, podrozdział </w:t>
      </w:r>
      <w:r w:rsidR="00102CFF" w:rsidRPr="005F4E80">
        <w:rPr>
          <w:rFonts w:ascii="Calibri" w:hAnsi="Calibri" w:cs="Calibri"/>
          <w:b/>
        </w:rPr>
        <w:t>13</w:t>
      </w:r>
      <w:r w:rsidRPr="005F4E80">
        <w:rPr>
          <w:rFonts w:ascii="Calibri" w:hAnsi="Calibri" w:cs="Calibri"/>
          <w:b/>
        </w:rPr>
        <w:t>,</w:t>
      </w:r>
      <w:r w:rsidR="00102CFF" w:rsidRPr="005F4E80">
        <w:rPr>
          <w:rFonts w:ascii="Calibri" w:hAnsi="Calibri" w:cs="Calibri"/>
          <w:b/>
        </w:rPr>
        <w:t xml:space="preserve"> pkt. 1 </w:t>
      </w:r>
    </w:p>
    <w:p w14:paraId="6EB935D2" w14:textId="77777777" w:rsidR="00102CFF" w:rsidRPr="005F4E80" w:rsidRDefault="00102CFF" w:rsidP="003E28E6">
      <w:pPr>
        <w:tabs>
          <w:tab w:val="left" w:pos="284"/>
        </w:tabs>
        <w:autoSpaceDE w:val="0"/>
        <w:autoSpaceDN w:val="0"/>
        <w:adjustRightInd w:val="0"/>
        <w:spacing w:beforeLines="60" w:before="144" w:line="276" w:lineRule="auto"/>
        <w:contextualSpacing/>
        <w:rPr>
          <w:rFonts w:ascii="Calibri" w:hAnsi="Calibri" w:cs="Calibri"/>
        </w:rPr>
      </w:pPr>
      <w:r w:rsidRPr="005F4E80">
        <w:rPr>
          <w:rFonts w:ascii="Calibri" w:hAnsi="Calibri" w:cs="Calibri"/>
        </w:rPr>
        <w:t xml:space="preserve">Było:- ustawą z dnia 19 lipca 2019 r. </w:t>
      </w:r>
      <w:r w:rsidRPr="005F4E80">
        <w:rPr>
          <w:rFonts w:ascii="Calibri" w:hAnsi="Calibri" w:cs="Calibri"/>
          <w:i/>
        </w:rPr>
        <w:t>o zapewnieniu dostępności osobom ze szczególnymi potrzebami</w:t>
      </w:r>
      <w:r w:rsidRPr="005F4E80">
        <w:rPr>
          <w:rFonts w:ascii="Calibri" w:hAnsi="Calibri" w:cs="Calibri"/>
        </w:rPr>
        <w:t xml:space="preserve"> (Dz. U. z 2022 r., poz. 2240) oraz ustawą z dnia 4 kwietnia 2019 r. </w:t>
      </w:r>
      <w:r w:rsidRPr="005F4E80">
        <w:rPr>
          <w:rFonts w:ascii="Calibri" w:hAnsi="Calibri" w:cs="Calibri"/>
          <w:i/>
        </w:rPr>
        <w:t>o dostępności cyfrowej stron internetowych i aplikacji mobilnych podmiotów publicznych</w:t>
      </w:r>
      <w:r w:rsidRPr="005F4E80">
        <w:rPr>
          <w:rFonts w:ascii="Calibri" w:hAnsi="Calibri" w:cs="Calibri"/>
        </w:rPr>
        <w:t xml:space="preserve"> (Dz. U. z 2023 r., poz. 1440).</w:t>
      </w:r>
    </w:p>
    <w:p w14:paraId="5252AB7B" w14:textId="77777777" w:rsidR="003E28E6" w:rsidRPr="005F4E80" w:rsidRDefault="00102CFF" w:rsidP="003E28E6">
      <w:pPr>
        <w:spacing w:after="120" w:line="276" w:lineRule="auto"/>
        <w:rPr>
          <w:rFonts w:ascii="Calibri" w:hAnsi="Calibri" w:cs="Calibri"/>
        </w:rPr>
      </w:pPr>
      <w:r w:rsidRPr="005F4E80">
        <w:rPr>
          <w:rFonts w:ascii="Calibri" w:hAnsi="Calibri" w:cs="Calibri"/>
        </w:rPr>
        <w:t xml:space="preserve">Jest: ustawą z dnia 19 lipca 2019 r. </w:t>
      </w:r>
      <w:r w:rsidRPr="005F4E80">
        <w:rPr>
          <w:rFonts w:ascii="Calibri" w:hAnsi="Calibri" w:cs="Calibri"/>
          <w:i/>
        </w:rPr>
        <w:t>o zapewnieniu dostępności osobom ze szczególnymi potrzebami</w:t>
      </w:r>
      <w:r w:rsidRPr="005F4E80">
        <w:rPr>
          <w:rFonts w:ascii="Calibri" w:hAnsi="Calibri" w:cs="Calibri"/>
        </w:rPr>
        <w:t xml:space="preserve"> (</w:t>
      </w:r>
      <w:r w:rsidRPr="00610E4B">
        <w:rPr>
          <w:rFonts w:ascii="Calibri" w:hAnsi="Calibri" w:cs="Calibri"/>
          <w:u w:val="single"/>
        </w:rPr>
        <w:t>Dz. U. z 2024 r., poz. 1411</w:t>
      </w:r>
      <w:r w:rsidRPr="005F4E80">
        <w:rPr>
          <w:rFonts w:ascii="Calibri" w:hAnsi="Calibri" w:cs="Calibri"/>
        </w:rPr>
        <w:t xml:space="preserve">) oraz ustawą z dnia 4 kwietnia 2019 r. </w:t>
      </w:r>
      <w:r w:rsidRPr="005F4E80">
        <w:rPr>
          <w:rFonts w:ascii="Calibri" w:hAnsi="Calibri" w:cs="Calibri"/>
          <w:i/>
        </w:rPr>
        <w:t>o dostępności cyfrowej stron internetowych i aplikacji mobilnych podmiotów publicznych</w:t>
      </w:r>
      <w:r w:rsidRPr="005F4E80">
        <w:rPr>
          <w:rFonts w:ascii="Calibri" w:hAnsi="Calibri" w:cs="Calibri"/>
        </w:rPr>
        <w:t xml:space="preserve"> (Dz. U. z 2023 r., poz. 1440).</w:t>
      </w:r>
    </w:p>
    <w:p w14:paraId="488960A1" w14:textId="77777777" w:rsidR="003E28E6" w:rsidRPr="005F4E80" w:rsidRDefault="003E28E6" w:rsidP="003E28E6">
      <w:pPr>
        <w:spacing w:after="120" w:line="276" w:lineRule="auto"/>
        <w:rPr>
          <w:rFonts w:ascii="Calibri" w:hAnsi="Calibri" w:cs="Calibri"/>
        </w:rPr>
      </w:pPr>
      <w:r w:rsidRPr="005F4E80">
        <w:rPr>
          <w:rFonts w:ascii="Calibri" w:hAnsi="Calibri" w:cs="Calibri"/>
          <w:b/>
        </w:rPr>
        <w:t xml:space="preserve">Rozdział </w:t>
      </w:r>
      <w:r w:rsidR="0003762C" w:rsidRPr="005F4E80">
        <w:rPr>
          <w:rFonts w:ascii="Calibri" w:hAnsi="Calibri" w:cs="Calibri"/>
          <w:b/>
        </w:rPr>
        <w:t xml:space="preserve">II, podrozdział </w:t>
      </w:r>
      <w:r w:rsidRPr="005F4E80">
        <w:rPr>
          <w:rFonts w:ascii="Calibri" w:hAnsi="Calibri" w:cs="Calibri"/>
          <w:b/>
        </w:rPr>
        <w:t>13, pkt. 13</w:t>
      </w:r>
      <w:r w:rsidRPr="005F4E80">
        <w:rPr>
          <w:rFonts w:ascii="Calibri" w:hAnsi="Calibri" w:cs="Calibri"/>
        </w:rPr>
        <w:t xml:space="preserve"> </w:t>
      </w:r>
      <w:r w:rsidRPr="005F4E80">
        <w:rPr>
          <w:rFonts w:ascii="Calibri" w:hAnsi="Calibri" w:cs="Calibri"/>
        </w:rPr>
        <w:br/>
        <w:t xml:space="preserve">Było: </w:t>
      </w:r>
      <w:r w:rsidRPr="005F4E80">
        <w:rPr>
          <w:rFonts w:ascii="Calibri" w:hAnsi="Calibri" w:cs="Calibri"/>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94CDD40" w14:textId="77777777" w:rsidR="003E28E6" w:rsidRPr="005F4E80" w:rsidRDefault="003E28E6" w:rsidP="003E28E6">
      <w:pPr>
        <w:tabs>
          <w:tab w:val="left" w:pos="284"/>
        </w:tabs>
        <w:autoSpaceDE w:val="0"/>
        <w:autoSpaceDN w:val="0"/>
        <w:adjustRightInd w:val="0"/>
        <w:spacing w:beforeLines="60" w:before="144" w:line="276" w:lineRule="auto"/>
        <w:contextualSpacing/>
        <w:rPr>
          <w:rFonts w:ascii="Calibri" w:hAnsi="Calibri" w:cs="Calibri"/>
        </w:rPr>
      </w:pPr>
      <w:r w:rsidRPr="005F4E80">
        <w:rPr>
          <w:rFonts w:ascii="Calibri" w:hAnsi="Calibri" w:cs="Calibri"/>
        </w:rPr>
        <w:t>Jest: 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74D0B524" w14:textId="77777777" w:rsidR="003E28E6" w:rsidRPr="005F4E80" w:rsidRDefault="003E28E6" w:rsidP="003E28E6">
      <w:pPr>
        <w:pStyle w:val="NormalnyWeb"/>
        <w:spacing w:before="0" w:after="40" w:line="276" w:lineRule="auto"/>
        <w:rPr>
          <w:rFonts w:ascii="Calibri" w:hAnsi="Calibri" w:cs="Calibri"/>
          <w:b/>
        </w:rPr>
      </w:pPr>
      <w:r w:rsidRPr="005F4E80">
        <w:rPr>
          <w:rFonts w:ascii="Calibri" w:hAnsi="Calibri" w:cs="Calibri"/>
          <w:b/>
        </w:rPr>
        <w:t xml:space="preserve">Rozdział </w:t>
      </w:r>
      <w:r w:rsidR="0003762C" w:rsidRPr="005F4E80">
        <w:rPr>
          <w:rFonts w:ascii="Calibri" w:hAnsi="Calibri" w:cs="Calibri"/>
          <w:b/>
        </w:rPr>
        <w:t xml:space="preserve">II, podrozdział </w:t>
      </w:r>
      <w:r w:rsidRPr="005F4E80">
        <w:rPr>
          <w:rFonts w:ascii="Calibri" w:hAnsi="Calibri" w:cs="Calibri"/>
          <w:b/>
        </w:rPr>
        <w:t>27, pkt. 2</w:t>
      </w:r>
    </w:p>
    <w:p w14:paraId="05C21E91" w14:textId="77777777" w:rsidR="003E28E6" w:rsidRPr="005F4E80" w:rsidRDefault="003E28E6" w:rsidP="003E28E6">
      <w:pPr>
        <w:spacing w:after="120" w:line="276" w:lineRule="auto"/>
        <w:rPr>
          <w:rFonts w:ascii="Calibri" w:hAnsi="Calibri" w:cs="Calibri"/>
        </w:rPr>
      </w:pPr>
      <w:r w:rsidRPr="005F4E80">
        <w:rPr>
          <w:rFonts w:ascii="Calibri" w:hAnsi="Calibri" w:cs="Calibri"/>
        </w:rPr>
        <w:t xml:space="preserve">Było: - Ustawy z dnia 5 sierpnia 2022 r. </w:t>
      </w:r>
      <w:r w:rsidRPr="005F4E80">
        <w:rPr>
          <w:rFonts w:ascii="Calibri" w:hAnsi="Calibri" w:cs="Calibri"/>
          <w:i/>
          <w:iCs/>
        </w:rPr>
        <w:t>o ekonomii społecznej</w:t>
      </w:r>
      <w:r w:rsidRPr="005F4E80">
        <w:rPr>
          <w:rFonts w:ascii="Calibri" w:hAnsi="Calibri" w:cs="Calibri"/>
        </w:rPr>
        <w:t xml:space="preserve"> (t.j. Dz. U. z 2024 r., poz. 113)</w:t>
      </w:r>
    </w:p>
    <w:p w14:paraId="031B5727" w14:textId="77777777" w:rsidR="003E28E6" w:rsidRPr="005F4E80" w:rsidRDefault="003E28E6" w:rsidP="00610E4B">
      <w:pPr>
        <w:numPr>
          <w:ilvl w:val="0"/>
          <w:numId w:val="19"/>
        </w:numPr>
        <w:spacing w:after="120" w:line="276" w:lineRule="auto"/>
        <w:ind w:left="426" w:hanging="426"/>
        <w:rPr>
          <w:rFonts w:ascii="Calibri" w:hAnsi="Calibri" w:cs="Calibri"/>
        </w:rPr>
      </w:pPr>
      <w:r w:rsidRPr="005F4E80">
        <w:rPr>
          <w:rFonts w:ascii="Calibri" w:hAnsi="Calibri" w:cs="Calibri"/>
        </w:rPr>
        <w:t xml:space="preserve">Ustawy z dnia 12 marca 2004 r. </w:t>
      </w:r>
      <w:r w:rsidRPr="005F4E80">
        <w:rPr>
          <w:rFonts w:ascii="Calibri" w:hAnsi="Calibri" w:cs="Calibri"/>
          <w:i/>
          <w:iCs/>
        </w:rPr>
        <w:t>o pomocy społecznej</w:t>
      </w:r>
      <w:r w:rsidRPr="005F4E80">
        <w:rPr>
          <w:rFonts w:ascii="Calibri" w:hAnsi="Calibri" w:cs="Calibri"/>
        </w:rPr>
        <w:t xml:space="preserve"> (t.j. Dz.U. z 2023 r., poz. 901 ze zm.)</w:t>
      </w:r>
    </w:p>
    <w:p w14:paraId="4AEB28AB" w14:textId="77777777" w:rsidR="003E28E6" w:rsidRPr="005F4E80" w:rsidRDefault="003E28E6" w:rsidP="00610E4B">
      <w:pPr>
        <w:numPr>
          <w:ilvl w:val="0"/>
          <w:numId w:val="19"/>
        </w:numPr>
        <w:spacing w:after="120" w:line="276" w:lineRule="auto"/>
        <w:ind w:left="426" w:hanging="426"/>
        <w:rPr>
          <w:rFonts w:ascii="Calibri" w:hAnsi="Calibri" w:cs="Calibri"/>
        </w:rPr>
      </w:pPr>
      <w:r w:rsidRPr="005F4E80">
        <w:rPr>
          <w:rFonts w:ascii="Calibri" w:hAnsi="Calibri" w:cs="Calibri"/>
        </w:rPr>
        <w:t xml:space="preserve">Ustawy z dnia 29 września 1994 r. </w:t>
      </w:r>
      <w:r w:rsidRPr="005F4E80">
        <w:rPr>
          <w:rFonts w:ascii="Calibri" w:hAnsi="Calibri" w:cs="Calibri"/>
          <w:i/>
          <w:iCs/>
        </w:rPr>
        <w:t xml:space="preserve">o rachunkowości </w:t>
      </w:r>
      <w:r w:rsidRPr="005F4E80">
        <w:rPr>
          <w:rFonts w:ascii="Calibri" w:hAnsi="Calibri" w:cs="Calibri"/>
        </w:rPr>
        <w:t>(t.j. Dz. U. z 2023 r. poz. 120 ze zm.)</w:t>
      </w:r>
    </w:p>
    <w:p w14:paraId="3A83F620" w14:textId="77777777" w:rsidR="003E28E6" w:rsidRPr="005F4E80" w:rsidRDefault="003E28E6" w:rsidP="00610E4B">
      <w:pPr>
        <w:numPr>
          <w:ilvl w:val="0"/>
          <w:numId w:val="19"/>
        </w:numPr>
        <w:spacing w:after="120" w:line="276" w:lineRule="auto"/>
        <w:ind w:left="426" w:hanging="426"/>
        <w:rPr>
          <w:rFonts w:ascii="Calibri" w:hAnsi="Calibri" w:cs="Calibri"/>
        </w:rPr>
      </w:pPr>
      <w:r w:rsidRPr="005F4E80">
        <w:rPr>
          <w:rFonts w:ascii="Calibri" w:hAnsi="Calibri" w:cs="Calibri"/>
        </w:rPr>
        <w:t xml:space="preserve">Ustawa z dnia 13 czerwca 2003 r. </w:t>
      </w:r>
      <w:r w:rsidRPr="005F4E80">
        <w:rPr>
          <w:rFonts w:ascii="Calibri" w:hAnsi="Calibri" w:cs="Calibri"/>
          <w:i/>
          <w:iCs/>
        </w:rPr>
        <w:t>o zatrudnieniu socjalnym</w:t>
      </w:r>
      <w:r w:rsidRPr="005F4E80">
        <w:rPr>
          <w:rFonts w:ascii="Calibri" w:hAnsi="Calibri" w:cs="Calibri"/>
        </w:rPr>
        <w:t xml:space="preserve"> (t.j. Dz. U. z 2022 r., poz. 2241).</w:t>
      </w:r>
    </w:p>
    <w:p w14:paraId="7385F779" w14:textId="77777777" w:rsidR="003E28E6" w:rsidRPr="005F4E80" w:rsidRDefault="003E28E6" w:rsidP="00610E4B">
      <w:pPr>
        <w:numPr>
          <w:ilvl w:val="0"/>
          <w:numId w:val="19"/>
        </w:numPr>
        <w:spacing w:after="120" w:line="276" w:lineRule="auto"/>
        <w:ind w:left="426" w:hanging="426"/>
        <w:rPr>
          <w:rFonts w:ascii="Calibri" w:hAnsi="Calibri" w:cs="Calibri"/>
        </w:rPr>
      </w:pPr>
      <w:r w:rsidRPr="005F4E80">
        <w:rPr>
          <w:rFonts w:ascii="Calibri" w:hAnsi="Calibri" w:cs="Calibri"/>
        </w:rPr>
        <w:t xml:space="preserve">Ustawa z dnia 20 kwietnia 2004 r. </w:t>
      </w:r>
      <w:r w:rsidRPr="005F4E80">
        <w:rPr>
          <w:rFonts w:ascii="Calibri" w:hAnsi="Calibri" w:cs="Calibri"/>
          <w:i/>
          <w:iCs/>
        </w:rPr>
        <w:t xml:space="preserve">o promocji zatrudnienia i instytucjach rynku pracy </w:t>
      </w:r>
      <w:r w:rsidRPr="005F4E80">
        <w:rPr>
          <w:rFonts w:ascii="Calibri" w:hAnsi="Calibri" w:cs="Calibri"/>
        </w:rPr>
        <w:t>(t.j. Dz. U. z 2024 r., poz. 475).</w:t>
      </w:r>
    </w:p>
    <w:p w14:paraId="7573D297" w14:textId="77777777" w:rsidR="003E28E6" w:rsidRPr="005F4E80" w:rsidRDefault="003E28E6" w:rsidP="00610E4B">
      <w:pPr>
        <w:numPr>
          <w:ilvl w:val="0"/>
          <w:numId w:val="19"/>
        </w:numPr>
        <w:spacing w:after="120" w:line="276" w:lineRule="auto"/>
        <w:ind w:left="426" w:hanging="426"/>
        <w:rPr>
          <w:rFonts w:ascii="Calibri" w:hAnsi="Calibri" w:cs="Calibri"/>
        </w:rPr>
      </w:pPr>
      <w:r w:rsidRPr="005F4E80">
        <w:rPr>
          <w:rFonts w:ascii="Calibri" w:hAnsi="Calibri" w:cs="Calibri"/>
        </w:rPr>
        <w:t xml:space="preserve">Ustawa z dnia 27 sierpnia 1997 r. </w:t>
      </w:r>
      <w:r w:rsidRPr="005F4E80">
        <w:rPr>
          <w:rFonts w:ascii="Calibri" w:hAnsi="Calibri" w:cs="Calibri"/>
          <w:i/>
          <w:iCs/>
        </w:rPr>
        <w:t>o rehabilitacji zawodowej i społecznej oraz zatrudnianiu osób niepełnosprawnych</w:t>
      </w:r>
      <w:r w:rsidRPr="005F4E80">
        <w:rPr>
          <w:rFonts w:ascii="Calibri" w:hAnsi="Calibri" w:cs="Calibri"/>
        </w:rPr>
        <w:t xml:space="preserve"> (t.j. Dz. U. z 2024 r., poz. 44).</w:t>
      </w:r>
    </w:p>
    <w:p w14:paraId="7762F1F3" w14:textId="77777777" w:rsidR="003E28E6" w:rsidRPr="005F4E80" w:rsidRDefault="003E28E6" w:rsidP="003E28E6">
      <w:pPr>
        <w:spacing w:after="120" w:line="276" w:lineRule="auto"/>
        <w:ind w:left="426"/>
        <w:rPr>
          <w:rFonts w:ascii="Calibri" w:hAnsi="Calibri" w:cs="Calibri"/>
        </w:rPr>
      </w:pPr>
    </w:p>
    <w:p w14:paraId="29E8E44D" w14:textId="77777777" w:rsidR="003E28E6" w:rsidRPr="005F4E80" w:rsidRDefault="003E28E6" w:rsidP="003E28E6">
      <w:pPr>
        <w:spacing w:after="120" w:line="276" w:lineRule="auto"/>
        <w:rPr>
          <w:rFonts w:ascii="Calibri" w:hAnsi="Calibri" w:cs="Calibri"/>
        </w:rPr>
      </w:pPr>
      <w:r w:rsidRPr="005F4E80">
        <w:rPr>
          <w:rFonts w:ascii="Calibri" w:hAnsi="Calibri" w:cs="Calibri"/>
        </w:rPr>
        <w:t xml:space="preserve">Jest: -  Ustawy z dnia 5 sierpnia 2022 r. </w:t>
      </w:r>
      <w:r w:rsidRPr="005F4E80">
        <w:rPr>
          <w:rFonts w:ascii="Calibri" w:hAnsi="Calibri" w:cs="Calibri"/>
          <w:i/>
          <w:iCs/>
        </w:rPr>
        <w:t>o ekonomii społecznej</w:t>
      </w:r>
      <w:r w:rsidRPr="005F4E80">
        <w:rPr>
          <w:rFonts w:ascii="Calibri" w:hAnsi="Calibri" w:cs="Calibri"/>
        </w:rPr>
        <w:t xml:space="preserve"> (t.j. Dz. U. z 2024 r., poz. 113 </w:t>
      </w:r>
      <w:r w:rsidRPr="00610E4B">
        <w:rPr>
          <w:rFonts w:ascii="Calibri" w:hAnsi="Calibri" w:cs="Calibri"/>
          <w:u w:val="single"/>
        </w:rPr>
        <w:t>ze zm.</w:t>
      </w:r>
      <w:r w:rsidRPr="005F4E80">
        <w:rPr>
          <w:rFonts w:ascii="Calibri" w:hAnsi="Calibri" w:cs="Calibri"/>
        </w:rPr>
        <w:t>)</w:t>
      </w:r>
    </w:p>
    <w:p w14:paraId="668B1C89" w14:textId="77777777" w:rsidR="003E28E6" w:rsidRPr="005F4E80" w:rsidRDefault="003E28E6" w:rsidP="00610E4B">
      <w:pPr>
        <w:numPr>
          <w:ilvl w:val="0"/>
          <w:numId w:val="19"/>
        </w:numPr>
        <w:spacing w:after="120" w:line="276" w:lineRule="auto"/>
        <w:ind w:left="0" w:firstLine="0"/>
        <w:rPr>
          <w:rFonts w:ascii="Calibri" w:hAnsi="Calibri" w:cs="Calibri"/>
        </w:rPr>
      </w:pPr>
      <w:r w:rsidRPr="005F4E80">
        <w:rPr>
          <w:rFonts w:ascii="Calibri" w:hAnsi="Calibri" w:cs="Calibri"/>
        </w:rPr>
        <w:t xml:space="preserve">Ustawy z dnia 12 marca 2004 r. </w:t>
      </w:r>
      <w:r w:rsidRPr="005F4E80">
        <w:rPr>
          <w:rFonts w:ascii="Calibri" w:hAnsi="Calibri" w:cs="Calibri"/>
          <w:i/>
          <w:iCs/>
        </w:rPr>
        <w:t>o pomocy społecznej</w:t>
      </w:r>
      <w:r w:rsidRPr="005F4E80">
        <w:rPr>
          <w:rFonts w:ascii="Calibri" w:hAnsi="Calibri" w:cs="Calibri"/>
        </w:rPr>
        <w:t xml:space="preserve"> (</w:t>
      </w:r>
      <w:r w:rsidRPr="00610E4B">
        <w:rPr>
          <w:rFonts w:ascii="Calibri" w:hAnsi="Calibri" w:cs="Calibri"/>
          <w:u w:val="single"/>
        </w:rPr>
        <w:t>t.j. Dz.U. z 2024 r., poz.1283 ze m.</w:t>
      </w:r>
      <w:r w:rsidRPr="005F4E80">
        <w:rPr>
          <w:rFonts w:ascii="Calibri" w:hAnsi="Calibri" w:cs="Calibri"/>
        </w:rPr>
        <w:t>)</w:t>
      </w:r>
    </w:p>
    <w:p w14:paraId="01D2A750" w14:textId="77777777" w:rsidR="003E28E6" w:rsidRPr="005F4E80" w:rsidRDefault="003E28E6" w:rsidP="00610E4B">
      <w:pPr>
        <w:numPr>
          <w:ilvl w:val="0"/>
          <w:numId w:val="19"/>
        </w:numPr>
        <w:spacing w:after="120" w:line="276" w:lineRule="auto"/>
        <w:ind w:left="0" w:firstLine="0"/>
        <w:rPr>
          <w:rFonts w:ascii="Calibri" w:hAnsi="Calibri" w:cs="Calibri"/>
        </w:rPr>
      </w:pPr>
      <w:r w:rsidRPr="005F4E80">
        <w:rPr>
          <w:rFonts w:ascii="Calibri" w:hAnsi="Calibri" w:cs="Calibri"/>
        </w:rPr>
        <w:lastRenderedPageBreak/>
        <w:t xml:space="preserve">Ustawy z dnia 29 września 1994 r. </w:t>
      </w:r>
      <w:r w:rsidRPr="005F4E80">
        <w:rPr>
          <w:rFonts w:ascii="Calibri" w:hAnsi="Calibri" w:cs="Calibri"/>
          <w:i/>
          <w:iCs/>
        </w:rPr>
        <w:t xml:space="preserve">o rachunkowości </w:t>
      </w:r>
      <w:r w:rsidRPr="005F4E80">
        <w:rPr>
          <w:rFonts w:ascii="Calibri" w:hAnsi="Calibri" w:cs="Calibri"/>
        </w:rPr>
        <w:t>(t.j. Dz. U. z 2023 r. poz. 120 ze zm.)</w:t>
      </w:r>
    </w:p>
    <w:p w14:paraId="09695EFD" w14:textId="77777777" w:rsidR="003E28E6" w:rsidRPr="005F4E80" w:rsidRDefault="003E28E6" w:rsidP="00610E4B">
      <w:pPr>
        <w:numPr>
          <w:ilvl w:val="0"/>
          <w:numId w:val="19"/>
        </w:numPr>
        <w:spacing w:after="120" w:line="276" w:lineRule="auto"/>
        <w:ind w:left="0" w:firstLine="0"/>
        <w:rPr>
          <w:rFonts w:ascii="Calibri" w:hAnsi="Calibri" w:cs="Calibri"/>
        </w:rPr>
      </w:pPr>
      <w:r w:rsidRPr="005F4E80">
        <w:rPr>
          <w:rFonts w:ascii="Calibri" w:hAnsi="Calibri" w:cs="Calibri"/>
        </w:rPr>
        <w:t xml:space="preserve">Ustawa z dnia 13 czerwca 2003 r. </w:t>
      </w:r>
      <w:r w:rsidRPr="005F4E80">
        <w:rPr>
          <w:rFonts w:ascii="Calibri" w:hAnsi="Calibri" w:cs="Calibri"/>
          <w:i/>
          <w:iCs/>
        </w:rPr>
        <w:t>o zatrudnieniu socjalnym</w:t>
      </w:r>
      <w:r w:rsidRPr="005F4E80">
        <w:rPr>
          <w:rFonts w:ascii="Calibri" w:hAnsi="Calibri" w:cs="Calibri"/>
        </w:rPr>
        <w:t xml:space="preserve"> (t.j. Dz. U. z 2022 r., poz. 2241 </w:t>
      </w:r>
      <w:r w:rsidRPr="00610E4B">
        <w:rPr>
          <w:rFonts w:ascii="Calibri" w:hAnsi="Calibri" w:cs="Calibri"/>
          <w:u w:val="single"/>
        </w:rPr>
        <w:t>ze zm.).</w:t>
      </w:r>
    </w:p>
    <w:p w14:paraId="2A6DC8DC" w14:textId="77777777" w:rsidR="003E28E6" w:rsidRPr="005F4E80" w:rsidRDefault="003E28E6" w:rsidP="00610E4B">
      <w:pPr>
        <w:numPr>
          <w:ilvl w:val="0"/>
          <w:numId w:val="19"/>
        </w:numPr>
        <w:spacing w:after="120" w:line="276" w:lineRule="auto"/>
        <w:ind w:left="0" w:firstLine="0"/>
        <w:rPr>
          <w:rFonts w:ascii="Calibri" w:hAnsi="Calibri" w:cs="Calibri"/>
        </w:rPr>
      </w:pPr>
      <w:r w:rsidRPr="005F4E80">
        <w:rPr>
          <w:rFonts w:ascii="Calibri" w:hAnsi="Calibri" w:cs="Calibri"/>
        </w:rPr>
        <w:t xml:space="preserve">Ustawa z dnia 20 kwietnia 2004 r. </w:t>
      </w:r>
      <w:r w:rsidRPr="005F4E80">
        <w:rPr>
          <w:rFonts w:ascii="Calibri" w:hAnsi="Calibri" w:cs="Calibri"/>
          <w:i/>
          <w:iCs/>
        </w:rPr>
        <w:t xml:space="preserve">o promocji zatrudnienia i instytucjach rynku pracy </w:t>
      </w:r>
      <w:r w:rsidRPr="005F4E80">
        <w:rPr>
          <w:rFonts w:ascii="Calibri" w:hAnsi="Calibri" w:cs="Calibri"/>
        </w:rPr>
        <w:t xml:space="preserve">(t.j. Dz. U. z 2024 r., poz. 475 </w:t>
      </w:r>
      <w:r w:rsidRPr="00610E4B">
        <w:rPr>
          <w:rFonts w:ascii="Calibri" w:hAnsi="Calibri" w:cs="Calibri"/>
          <w:u w:val="single"/>
        </w:rPr>
        <w:t>ze zm.).</w:t>
      </w:r>
    </w:p>
    <w:p w14:paraId="50BF6C30" w14:textId="77777777" w:rsidR="003E28E6" w:rsidRPr="005F4E80" w:rsidRDefault="003E28E6" w:rsidP="00610E4B">
      <w:pPr>
        <w:numPr>
          <w:ilvl w:val="0"/>
          <w:numId w:val="19"/>
        </w:numPr>
        <w:spacing w:after="120" w:line="276" w:lineRule="auto"/>
        <w:ind w:left="0" w:firstLine="0"/>
        <w:rPr>
          <w:rFonts w:ascii="Calibri" w:hAnsi="Calibri" w:cs="Calibri"/>
        </w:rPr>
      </w:pPr>
      <w:r w:rsidRPr="005F4E80">
        <w:rPr>
          <w:rFonts w:ascii="Calibri" w:hAnsi="Calibri" w:cs="Calibri"/>
        </w:rPr>
        <w:t xml:space="preserve">Ustawa z dnia 27 sierpnia 1997 r. </w:t>
      </w:r>
      <w:r w:rsidRPr="005F4E80">
        <w:rPr>
          <w:rFonts w:ascii="Calibri" w:hAnsi="Calibri" w:cs="Calibri"/>
          <w:i/>
          <w:iCs/>
        </w:rPr>
        <w:t>o rehabilitacji zawodowej i społecznej oraz zatrudnianiu osób niepełnosprawnych</w:t>
      </w:r>
      <w:r w:rsidRPr="005F4E80">
        <w:rPr>
          <w:rFonts w:ascii="Calibri" w:hAnsi="Calibri" w:cs="Calibri"/>
        </w:rPr>
        <w:t xml:space="preserve"> (t.j. Dz. U. z 2024 r., poz. 44 </w:t>
      </w:r>
      <w:r w:rsidRPr="00610E4B">
        <w:rPr>
          <w:rFonts w:ascii="Calibri" w:hAnsi="Calibri" w:cs="Calibri"/>
          <w:u w:val="single"/>
        </w:rPr>
        <w:t>ze zm.).</w:t>
      </w:r>
    </w:p>
    <w:p w14:paraId="5AA65AF2" w14:textId="77777777" w:rsidR="003E28E6" w:rsidRPr="005F4E80" w:rsidRDefault="0003762C" w:rsidP="003E28E6">
      <w:pPr>
        <w:pStyle w:val="NormalnyWeb"/>
        <w:spacing w:before="0" w:after="40" w:line="276" w:lineRule="auto"/>
        <w:rPr>
          <w:rFonts w:ascii="Calibri" w:hAnsi="Calibri" w:cs="Calibri"/>
          <w:b/>
        </w:rPr>
      </w:pPr>
      <w:r w:rsidRPr="005F4E80">
        <w:rPr>
          <w:rFonts w:ascii="Calibri" w:hAnsi="Calibri" w:cs="Calibri"/>
          <w:b/>
        </w:rPr>
        <w:t>Rozdział II, podrozdział 31</w:t>
      </w:r>
    </w:p>
    <w:p w14:paraId="3AFBCE7B" w14:textId="77777777" w:rsidR="0003762C" w:rsidRPr="005F4E80" w:rsidRDefault="0003762C" w:rsidP="0003762C">
      <w:pPr>
        <w:autoSpaceDE w:val="0"/>
        <w:autoSpaceDN w:val="0"/>
        <w:adjustRightInd w:val="0"/>
        <w:spacing w:after="120" w:line="276" w:lineRule="auto"/>
        <w:rPr>
          <w:rFonts w:ascii="Calibri" w:hAnsi="Calibri" w:cs="Calibri"/>
        </w:rPr>
      </w:pPr>
      <w:r w:rsidRPr="005F4E80">
        <w:rPr>
          <w:rFonts w:ascii="Calibri" w:hAnsi="Calibri" w:cs="Calibri"/>
        </w:rPr>
        <w:t xml:space="preserve">Było: Zgodnie z art. 48 ust. 1 ustawy wdrożeniowej dokumenty i informacje przedstawiane przez wnioskodawców nie podlegają udostępnieniu przez IP w trybie przepisów ustawy z dnia 6 września 2001 r. o dostępie do informacji publicznej (Dz. U. z 2022 r. poz. 902) oraz ustawy </w:t>
      </w:r>
      <w:r w:rsidRPr="005F4E80">
        <w:rPr>
          <w:rFonts w:ascii="Calibri" w:hAnsi="Calibri" w:cs="Calibri"/>
        </w:rPr>
        <w:br/>
        <w:t>z dnia 3 października 2008 r. o udostępnianiu informacji o środowisku i jego ochronie, udziale społeczeństwa w ochronie środowiska oraz o ocenach oddziaływania na środowisko (Dz. U. z 2023 r. poz. 1094 ze zm.). Regulacja ma na celu w szczególności wyeliminowanie praktyk polegających na powielaniu w ramach danego postępowania rozwiązań opracowanych przez innych wnioskodawców.</w:t>
      </w:r>
    </w:p>
    <w:p w14:paraId="692D12FB" w14:textId="77777777" w:rsidR="0003762C" w:rsidRPr="005F4E80" w:rsidRDefault="0003762C" w:rsidP="0003762C">
      <w:pPr>
        <w:autoSpaceDE w:val="0"/>
        <w:autoSpaceDN w:val="0"/>
        <w:adjustRightInd w:val="0"/>
        <w:spacing w:after="120" w:line="276" w:lineRule="auto"/>
        <w:rPr>
          <w:rFonts w:ascii="Calibri" w:hAnsi="Calibri" w:cs="Calibri"/>
        </w:rPr>
      </w:pPr>
      <w:r w:rsidRPr="005F4E80">
        <w:rPr>
          <w:rFonts w:ascii="Calibri" w:hAnsi="Calibri" w:cs="Calibri"/>
        </w:rPr>
        <w:t xml:space="preserve">Jest: Zgodnie z art. 48 ust. 1 ustawy wdrożeniowej dokumenty i informacje przedstawiane przez wnioskodawców nie podlegają udostępnieniu przez IP w trybie przepisów ustawy z dnia 6 września 2001 r. o dostępie do informacji publicznej (Dz. U. z 2022 r. poz. 902) oraz ustawy </w:t>
      </w:r>
      <w:r w:rsidRPr="005F4E80">
        <w:rPr>
          <w:rFonts w:ascii="Calibri" w:hAnsi="Calibri" w:cs="Calibri"/>
        </w:rPr>
        <w:br/>
        <w:t xml:space="preserve">z dnia 3 października 2008 r. o udostępnianiu informacji o środowisku i jego ochronie, udziale społeczeństwa w ochronie środowiska oraz o ocenach oddziaływania na środowisko </w:t>
      </w:r>
      <w:r w:rsidRPr="00610E4B">
        <w:rPr>
          <w:rFonts w:ascii="Calibri" w:hAnsi="Calibri" w:cs="Calibri"/>
          <w:u w:val="single"/>
        </w:rPr>
        <w:t>(Dz. U. z 2024 r. poz. 1112).</w:t>
      </w:r>
      <w:r w:rsidRPr="005F4E80">
        <w:rPr>
          <w:rFonts w:ascii="Calibri" w:hAnsi="Calibri" w:cs="Calibri"/>
        </w:rPr>
        <w:t xml:space="preserve"> Regulacja ma na celu w szczególności wyeliminowanie praktyk polegających na powielaniu w ramach danego postępowania rozwiązań opracowanych przez innych wnioskodawców.</w:t>
      </w:r>
    </w:p>
    <w:p w14:paraId="013E2046" w14:textId="77777777" w:rsidR="00945C70" w:rsidRPr="005F4E80" w:rsidRDefault="00945C70" w:rsidP="003E28E6">
      <w:pPr>
        <w:pStyle w:val="NormalnyWeb"/>
        <w:spacing w:before="0" w:after="40" w:line="276" w:lineRule="auto"/>
        <w:rPr>
          <w:rFonts w:ascii="Calibri" w:hAnsi="Calibri" w:cs="Calibri"/>
        </w:rPr>
      </w:pPr>
    </w:p>
    <w:p w14:paraId="4768BEEC" w14:textId="77777777" w:rsidR="00945C70" w:rsidRPr="00945C70" w:rsidRDefault="00945C70" w:rsidP="00945C70">
      <w:pPr>
        <w:pStyle w:val="NormalnyWeb"/>
        <w:numPr>
          <w:ilvl w:val="0"/>
          <w:numId w:val="1"/>
        </w:numPr>
        <w:spacing w:before="0" w:beforeAutospacing="0" w:after="40" w:line="276" w:lineRule="auto"/>
        <w:ind w:left="426" w:hanging="426"/>
        <w:rPr>
          <w:rFonts w:ascii="Calibri" w:hAnsi="Calibri" w:cs="Calibri"/>
          <w:b/>
          <w:bCs/>
        </w:rPr>
      </w:pPr>
      <w:r>
        <w:rPr>
          <w:rFonts w:ascii="Calibri" w:hAnsi="Calibri" w:cs="Calibri"/>
          <w:b/>
          <w:bCs/>
        </w:rPr>
        <w:t>Załącznik nr 6 do R</w:t>
      </w:r>
      <w:r w:rsidRPr="00E7534E">
        <w:rPr>
          <w:rFonts w:ascii="Calibri" w:hAnsi="Calibri" w:cs="Calibri"/>
          <w:b/>
          <w:bCs/>
        </w:rPr>
        <w:t>W</w:t>
      </w:r>
      <w:r>
        <w:rPr>
          <w:rFonts w:ascii="Calibri" w:hAnsi="Calibri" w:cs="Calibri"/>
          <w:b/>
          <w:bCs/>
        </w:rPr>
        <w:t>P</w:t>
      </w:r>
      <w:r w:rsidRPr="00F5586F">
        <w:rPr>
          <w:rFonts w:ascii="Calibri" w:hAnsi="Calibri" w:cs="Calibri"/>
          <w:b/>
          <w:bCs/>
        </w:rPr>
        <w:t xml:space="preserve"> tj. Wzór </w:t>
      </w:r>
      <w:r>
        <w:rPr>
          <w:rFonts w:ascii="Calibri" w:hAnsi="Calibri" w:cs="Calibri"/>
          <w:b/>
          <w:bCs/>
        </w:rPr>
        <w:t>umowy</w:t>
      </w:r>
      <w:r w:rsidRPr="00F5586F">
        <w:rPr>
          <w:rFonts w:ascii="Calibri" w:hAnsi="Calibri" w:cs="Calibri"/>
          <w:b/>
          <w:bCs/>
        </w:rPr>
        <w:t xml:space="preserve"> o dofinansowanie projektu </w:t>
      </w:r>
      <w:r w:rsidRPr="00F5586F">
        <w:rPr>
          <w:rFonts w:ascii="Calibri" w:hAnsi="Calibri" w:cs="Calibri"/>
          <w:b/>
          <w:bCs/>
          <w:iCs/>
        </w:rPr>
        <w:t>w</w:t>
      </w:r>
      <w:r>
        <w:rPr>
          <w:rFonts w:ascii="Calibri" w:hAnsi="Calibri" w:cs="Calibri"/>
          <w:b/>
          <w:bCs/>
          <w:iCs/>
        </w:rPr>
        <w:t>raz z załącznikami</w:t>
      </w:r>
      <w:r w:rsidRPr="00F5586F">
        <w:rPr>
          <w:rFonts w:ascii="Calibri" w:hAnsi="Calibri" w:cs="Calibri"/>
          <w:bCs/>
          <w:iCs/>
        </w:rPr>
        <w:t>–</w:t>
      </w:r>
      <w:r w:rsidRPr="00E7534E">
        <w:rPr>
          <w:rFonts w:ascii="Calibri" w:hAnsi="Calibri" w:cs="Calibri"/>
          <w:b/>
          <w:bCs/>
          <w:iCs/>
        </w:rPr>
        <w:t xml:space="preserve"> </w:t>
      </w:r>
      <w:r w:rsidRPr="00E7534E">
        <w:rPr>
          <w:rFonts w:ascii="Calibri" w:hAnsi="Calibri" w:cs="Calibri"/>
          <w:bCs/>
          <w:iCs/>
        </w:rPr>
        <w:t>wprowadzono następujące zmiany:</w:t>
      </w:r>
    </w:p>
    <w:p w14:paraId="187144FF" w14:textId="77777777" w:rsidR="00945C70" w:rsidRPr="00E7534E" w:rsidRDefault="00945C70" w:rsidP="00945C70">
      <w:pPr>
        <w:pStyle w:val="NormalnyWeb"/>
        <w:spacing w:before="0" w:beforeAutospacing="0" w:after="40" w:line="276" w:lineRule="auto"/>
        <w:rPr>
          <w:rFonts w:ascii="Calibri" w:hAnsi="Calibri" w:cs="Calibri"/>
          <w:b/>
          <w:bCs/>
        </w:rPr>
      </w:pPr>
    </w:p>
    <w:p w14:paraId="4C70A0BC" w14:textId="77777777" w:rsidR="00CD7C4B" w:rsidRPr="003C5FF1" w:rsidRDefault="00CD7C4B" w:rsidP="00CD7C4B">
      <w:pPr>
        <w:spacing w:before="120" w:line="276" w:lineRule="auto"/>
        <w:rPr>
          <w:b/>
        </w:rPr>
      </w:pPr>
      <w:r w:rsidRPr="003C5FF1">
        <w:rPr>
          <w:rFonts w:ascii="Calibri" w:hAnsi="Calibri" w:cs="Calibri"/>
          <w:b/>
        </w:rPr>
        <w:t>§ 1, pkt 8):</w:t>
      </w:r>
      <w:r w:rsidRPr="003C5FF1">
        <w:rPr>
          <w:b/>
        </w:rPr>
        <w:t xml:space="preserve"> </w:t>
      </w:r>
    </w:p>
    <w:p w14:paraId="17D32BAF" w14:textId="77777777" w:rsidR="00CD7C4B" w:rsidRPr="003C5FF1" w:rsidRDefault="00CD7C4B" w:rsidP="00CD7C4B">
      <w:pPr>
        <w:suppressAutoHyphens/>
        <w:spacing w:after="120" w:line="276" w:lineRule="auto"/>
        <w:rPr>
          <w:rFonts w:ascii="Calibri" w:hAnsi="Calibri" w:cs="Calibri"/>
          <w:i/>
        </w:rPr>
      </w:pPr>
      <w:r>
        <w:rPr>
          <w:rFonts w:ascii="Calibri" w:hAnsi="Calibri" w:cs="Calibri"/>
        </w:rPr>
        <w:t>Było:</w:t>
      </w:r>
      <w:r w:rsidRPr="000609EB" w:rsidDel="00043F2F">
        <w:rPr>
          <w:rFonts w:ascii="Calibri" w:eastAsia="Calibri" w:hAnsi="Calibri" w:cs="Calibri"/>
          <w:i/>
          <w:iCs/>
          <w:lang w:eastAsia="ar-SA"/>
        </w:rPr>
        <w:t xml:space="preserve"> </w:t>
      </w:r>
      <w:r w:rsidRPr="00CD7C4B">
        <w:rPr>
          <w:rFonts w:ascii="Calibri" w:hAnsi="Calibri" w:cs="Calibri"/>
        </w:rPr>
        <w:t xml:space="preserve">„Działaniu” - oznacza to </w:t>
      </w:r>
      <w:r w:rsidRPr="00CD7C4B">
        <w:rPr>
          <w:rFonts w:ascii="Calibri" w:hAnsi="Calibri" w:cs="Calibri"/>
          <w:i/>
          <w:iCs/>
        </w:rPr>
        <w:t>[</w:t>
      </w:r>
      <w:r w:rsidRPr="00CD7C4B">
        <w:rPr>
          <w:rFonts w:ascii="Calibri" w:hAnsi="Calibri" w:cs="Calibri"/>
          <w:i/>
        </w:rPr>
        <w:t xml:space="preserve">nazwa i numer Działania] </w:t>
      </w:r>
      <w:r w:rsidRPr="00CD7C4B">
        <w:rPr>
          <w:rFonts w:ascii="Calibri" w:hAnsi="Calibri" w:cs="Calibri"/>
          <w:iCs/>
        </w:rPr>
        <w:t>w ramach Programu</w:t>
      </w:r>
      <w:r w:rsidRPr="00CD7C4B">
        <w:rPr>
          <w:rFonts w:ascii="Calibri" w:hAnsi="Calibri" w:cs="Calibri"/>
        </w:rPr>
        <w:t>;</w:t>
      </w:r>
    </w:p>
    <w:p w14:paraId="1B3F94D2" w14:textId="77777777" w:rsidR="00CD7C4B" w:rsidRDefault="00CD7C4B" w:rsidP="00CD7C4B">
      <w:pPr>
        <w:suppressAutoHyphens/>
        <w:spacing w:after="120" w:line="276" w:lineRule="auto"/>
        <w:rPr>
          <w:rFonts w:ascii="Calibri" w:hAnsi="Calibri" w:cs="Calibri"/>
        </w:rPr>
      </w:pPr>
      <w:r>
        <w:rPr>
          <w:rFonts w:ascii="Calibri" w:hAnsi="Calibri" w:cs="Calibri"/>
        </w:rPr>
        <w:t xml:space="preserve">Jest: </w:t>
      </w:r>
      <w:r w:rsidRPr="00CD7C4B">
        <w:rPr>
          <w:rFonts w:ascii="Calibri" w:hAnsi="Calibri" w:cs="Calibri"/>
        </w:rPr>
        <w:t xml:space="preserve">„Działaniu” - oznacza to </w:t>
      </w:r>
      <w:r w:rsidRPr="00CD7C4B">
        <w:rPr>
          <w:rFonts w:ascii="Calibri" w:hAnsi="Calibri" w:cs="Calibri"/>
          <w:iCs/>
        </w:rPr>
        <w:t>D</w:t>
      </w:r>
      <w:r w:rsidRPr="00610E4B">
        <w:rPr>
          <w:rFonts w:ascii="Calibri" w:hAnsi="Calibri" w:cs="Calibri"/>
          <w:iCs/>
          <w:u w:val="single"/>
        </w:rPr>
        <w:t>ziałanie 6.2 Aktywizacja społeczno-zawodowa osób zagrożonych ubóstwem i wykluczeniem społecznym</w:t>
      </w:r>
      <w:r w:rsidRPr="00610E4B">
        <w:rPr>
          <w:rFonts w:ascii="Calibri" w:hAnsi="Calibri" w:cs="Calibri"/>
          <w:i/>
          <w:u w:val="single"/>
        </w:rPr>
        <w:t xml:space="preserve"> </w:t>
      </w:r>
      <w:r w:rsidRPr="004F4FFE">
        <w:rPr>
          <w:rFonts w:ascii="Calibri" w:hAnsi="Calibri" w:cs="Calibri"/>
          <w:iCs/>
        </w:rPr>
        <w:t>w ramach Programu</w:t>
      </w:r>
      <w:r w:rsidRPr="00CD7C4B">
        <w:rPr>
          <w:rFonts w:ascii="Calibri" w:hAnsi="Calibri" w:cs="Calibri"/>
        </w:rPr>
        <w:t>;</w:t>
      </w:r>
    </w:p>
    <w:p w14:paraId="713CF143" w14:textId="77777777" w:rsidR="00CD7C4B" w:rsidRPr="003C5FF1" w:rsidRDefault="00CD7C4B" w:rsidP="00CD7C4B">
      <w:pPr>
        <w:spacing w:before="120" w:line="276" w:lineRule="auto"/>
        <w:rPr>
          <w:b/>
        </w:rPr>
      </w:pPr>
      <w:r w:rsidRPr="003C5FF1">
        <w:rPr>
          <w:rFonts w:ascii="Calibri" w:hAnsi="Calibri" w:cs="Calibri"/>
          <w:b/>
        </w:rPr>
        <w:t xml:space="preserve">§ 1, pkt </w:t>
      </w:r>
      <w:r>
        <w:rPr>
          <w:rFonts w:ascii="Calibri" w:hAnsi="Calibri" w:cs="Calibri"/>
          <w:b/>
        </w:rPr>
        <w:t>22</w:t>
      </w:r>
      <w:r w:rsidRPr="003C5FF1">
        <w:rPr>
          <w:rFonts w:ascii="Calibri" w:hAnsi="Calibri" w:cs="Calibri"/>
          <w:b/>
        </w:rPr>
        <w:t>):</w:t>
      </w:r>
      <w:r w:rsidRPr="003C5FF1">
        <w:rPr>
          <w:b/>
        </w:rPr>
        <w:t xml:space="preserve"> </w:t>
      </w:r>
    </w:p>
    <w:p w14:paraId="4A00814A" w14:textId="77777777" w:rsidR="00CD7C4B" w:rsidRPr="00CD7C4B" w:rsidRDefault="00CD7C4B" w:rsidP="00CD7C4B">
      <w:pPr>
        <w:suppressAutoHyphens/>
        <w:spacing w:after="120" w:line="276" w:lineRule="auto"/>
        <w:rPr>
          <w:rFonts w:ascii="Calibri" w:hAnsi="Calibri" w:cs="Calibri"/>
        </w:rPr>
      </w:pPr>
      <w:r w:rsidRPr="00CD7C4B">
        <w:rPr>
          <w:rFonts w:ascii="Calibri" w:hAnsi="Calibri" w:cs="Calibri"/>
        </w:rPr>
        <w:t>Było:</w:t>
      </w:r>
      <w:r>
        <w:rPr>
          <w:rFonts w:ascii="Calibri" w:hAnsi="Calibri" w:cs="Calibri"/>
        </w:rPr>
        <w:t xml:space="preserve"> </w:t>
      </w:r>
      <w:r w:rsidRPr="00CD7C4B">
        <w:rPr>
          <w:rFonts w:ascii="Calibri" w:hAnsi="Calibri" w:cs="Calibri"/>
        </w:rPr>
        <w:t>„Powierzającym” - oznacza to Marszałka Województwa Opolskiego dla zbioru „FEO 2021-2027” pełniącego rolę właściwego dla danego zbioru administratora danych osobowych;</w:t>
      </w:r>
    </w:p>
    <w:p w14:paraId="106CC7BB" w14:textId="77777777" w:rsidR="00CD7C4B" w:rsidRPr="00CD7C4B" w:rsidRDefault="00CD7C4B" w:rsidP="00CD7C4B">
      <w:pPr>
        <w:suppressAutoHyphens/>
        <w:spacing w:after="120" w:line="276" w:lineRule="auto"/>
        <w:rPr>
          <w:rFonts w:ascii="Calibri" w:hAnsi="Calibri" w:cs="Calibri"/>
        </w:rPr>
      </w:pPr>
    </w:p>
    <w:p w14:paraId="38370E3A" w14:textId="77777777" w:rsidR="00CD7C4B" w:rsidRPr="00610E4B" w:rsidRDefault="00CD7C4B" w:rsidP="00CD7C4B">
      <w:pPr>
        <w:suppressAutoHyphens/>
        <w:spacing w:after="120" w:line="276" w:lineRule="auto"/>
        <w:rPr>
          <w:rFonts w:ascii="Calibri" w:hAnsi="Calibri" w:cs="Calibri"/>
        </w:rPr>
      </w:pPr>
      <w:r w:rsidRPr="00FD7120">
        <w:rPr>
          <w:rFonts w:ascii="Calibri" w:hAnsi="Calibri" w:cs="Calibri"/>
        </w:rPr>
        <w:lastRenderedPageBreak/>
        <w:t xml:space="preserve"> Jest: „Powierzającym” - </w:t>
      </w:r>
      <w:r w:rsidRPr="00610E4B">
        <w:rPr>
          <w:rFonts w:ascii="Calibri" w:hAnsi="Calibri" w:cs="Calibri"/>
          <w:u w:val="single"/>
        </w:rPr>
        <w:t>oznacza Instytucję Zarządzającą, pełniącą rolę administratora danych osobowych dla zbioru FEO 2021-2027</w:t>
      </w:r>
      <w:r w:rsidRPr="00610E4B">
        <w:rPr>
          <w:rFonts w:ascii="Calibri" w:hAnsi="Calibri" w:cs="Calibri"/>
        </w:rPr>
        <w:t>;</w:t>
      </w:r>
    </w:p>
    <w:p w14:paraId="332990E0" w14:textId="77777777" w:rsidR="00512A74" w:rsidRPr="00CD7C4B" w:rsidRDefault="00512A74" w:rsidP="00CD7C4B">
      <w:pPr>
        <w:suppressAutoHyphens/>
        <w:spacing w:after="120" w:line="276" w:lineRule="auto"/>
        <w:rPr>
          <w:rFonts w:ascii="Calibri" w:hAnsi="Calibri" w:cs="Calibri"/>
        </w:rPr>
      </w:pPr>
    </w:p>
    <w:p w14:paraId="5CA7B7FE" w14:textId="77777777" w:rsidR="00CD7C4B" w:rsidRPr="00CD7C4B" w:rsidRDefault="00CD7C4B" w:rsidP="00CD7C4B">
      <w:pPr>
        <w:spacing w:before="120" w:line="276" w:lineRule="auto"/>
        <w:rPr>
          <w:rFonts w:ascii="Calibri" w:hAnsi="Calibri" w:cs="Calibri"/>
          <w:b/>
        </w:rPr>
      </w:pPr>
      <w:r w:rsidRPr="00CD7C4B">
        <w:rPr>
          <w:rFonts w:ascii="Calibri" w:hAnsi="Calibri" w:cs="Calibri"/>
          <w:b/>
        </w:rPr>
        <w:t xml:space="preserve">§ 1, pkt 23): </w:t>
      </w:r>
    </w:p>
    <w:p w14:paraId="294A6437" w14:textId="77777777" w:rsidR="00CD7C4B" w:rsidRPr="00CD7C4B" w:rsidRDefault="00CD7C4B" w:rsidP="00CD7C4B">
      <w:pPr>
        <w:suppressAutoHyphens/>
        <w:spacing w:after="120" w:line="276" w:lineRule="auto"/>
        <w:rPr>
          <w:rFonts w:ascii="Calibri" w:hAnsi="Calibri" w:cs="Calibri"/>
        </w:rPr>
      </w:pPr>
      <w:r w:rsidRPr="00512A74">
        <w:rPr>
          <w:rFonts w:ascii="Calibri" w:hAnsi="Calibri" w:cs="Calibri"/>
        </w:rPr>
        <w:t>Było:</w:t>
      </w:r>
      <w:r w:rsidRPr="00CD7C4B">
        <w:rPr>
          <w:rFonts w:ascii="Calibri" w:hAnsi="Calibri" w:cs="Calibri"/>
          <w:b/>
        </w:rPr>
        <w:t xml:space="preserve"> </w:t>
      </w:r>
      <w:r w:rsidRPr="00CD7C4B">
        <w:rPr>
          <w:rFonts w:ascii="Calibri" w:hAnsi="Calibri" w:cs="Calibri"/>
        </w:rPr>
        <w:t>„Programie” - oznacza to program  regionalny Fundusze Europejskie dla Opolskiego na lata 2021 – 2027 przyjęty 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Opolskiego w Polsce. CCI2021PL16FFPR008 zmieniającą decyzję wykonawczą C(2021)281 z dnia 14 stycznia 2021 r. dla regionu opolskiego w Polsce CCI2014PL16M2OP008;</w:t>
      </w:r>
    </w:p>
    <w:p w14:paraId="25F35CC3" w14:textId="77777777" w:rsidR="00CD7C4B" w:rsidRPr="00CD7C4B" w:rsidRDefault="00CD7C4B" w:rsidP="00CD7C4B">
      <w:pPr>
        <w:spacing w:before="120" w:line="276" w:lineRule="auto"/>
        <w:rPr>
          <w:rFonts w:ascii="Calibri" w:hAnsi="Calibri" w:cs="Calibri"/>
          <w:b/>
        </w:rPr>
      </w:pPr>
    </w:p>
    <w:p w14:paraId="043A62F6" w14:textId="77777777" w:rsidR="00512A74" w:rsidRDefault="00CD7C4B" w:rsidP="00512A74">
      <w:pPr>
        <w:spacing w:before="120" w:line="276" w:lineRule="auto"/>
        <w:rPr>
          <w:rFonts w:ascii="Calibri" w:hAnsi="Calibri" w:cs="Calibri"/>
        </w:rPr>
      </w:pPr>
      <w:r w:rsidRPr="00CD7C4B">
        <w:rPr>
          <w:rFonts w:ascii="Calibri" w:hAnsi="Calibri" w:cs="Calibri"/>
        </w:rPr>
        <w:t xml:space="preserve">Jest: „Programie” - oznacza to program  regionalny Fundusze Europejskie dla Opolskiego na lata 2021 – 2027 przyjęty Decyzją wykonawczą Komisji Europejskiej </w:t>
      </w:r>
      <w:r w:rsidRPr="00FD7120">
        <w:rPr>
          <w:rFonts w:ascii="Calibri" w:hAnsi="Calibri" w:cs="Calibri"/>
        </w:rPr>
        <w:t>z dnia</w:t>
      </w:r>
      <w:r w:rsidRPr="00610E4B">
        <w:rPr>
          <w:rFonts w:ascii="Calibri" w:hAnsi="Calibri" w:cs="Calibri"/>
          <w:u w:val="single"/>
        </w:rPr>
        <w:t xml:space="preserve"> 24.07.2024 r. zmieniającą decyzję wykonawczą C(2022)8515 </w:t>
      </w:r>
      <w:r w:rsidRPr="00FD7120">
        <w:rPr>
          <w:rFonts w:ascii="Calibri" w:hAnsi="Calibri" w:cs="Calibri"/>
        </w:rPr>
        <w:t>zatwierdzającą program „Fundusze Europejskie dla Opolskiego 2021-2027” do wsparcia z Europejskiego Funduszu Rozwoju Regionalnego i Europejskiego Funduszu Społecznego Plus w ramach celu „Inwestycje na rzecz zatrudnienia i wzrostu” dla Opolskiego w Polsce</w:t>
      </w:r>
      <w:r w:rsidRPr="00F04287">
        <w:rPr>
          <w:rFonts w:ascii="Calibri" w:hAnsi="Calibri" w:cs="Calibri"/>
        </w:rPr>
        <w:t xml:space="preserve">  CCI2021PL16FFPR008</w:t>
      </w:r>
      <w:r w:rsidRPr="00CD7C4B">
        <w:rPr>
          <w:rFonts w:ascii="Calibri" w:hAnsi="Calibri" w:cs="Calibri"/>
        </w:rPr>
        <w:t>;</w:t>
      </w:r>
    </w:p>
    <w:p w14:paraId="4EF31ABC" w14:textId="77777777" w:rsidR="00512A74" w:rsidRDefault="00512A74" w:rsidP="00512A74">
      <w:pPr>
        <w:spacing w:before="120" w:line="276" w:lineRule="auto"/>
        <w:rPr>
          <w:rFonts w:ascii="Calibri" w:hAnsi="Calibri" w:cs="Calibri"/>
        </w:rPr>
      </w:pPr>
    </w:p>
    <w:p w14:paraId="5F556DF2" w14:textId="77777777" w:rsidR="00512A74" w:rsidRDefault="00512A74" w:rsidP="00512A74">
      <w:pPr>
        <w:spacing w:before="120" w:line="276" w:lineRule="auto"/>
        <w:rPr>
          <w:rFonts w:ascii="Calibri" w:hAnsi="Calibri" w:cs="Calibri"/>
          <w:b/>
        </w:rPr>
      </w:pPr>
      <w:r w:rsidRPr="00CD7C4B">
        <w:rPr>
          <w:rFonts w:ascii="Calibri" w:hAnsi="Calibri" w:cs="Calibri"/>
          <w:b/>
        </w:rPr>
        <w:t>§ 1, pkt 2</w:t>
      </w:r>
      <w:r>
        <w:rPr>
          <w:rFonts w:ascii="Calibri" w:hAnsi="Calibri" w:cs="Calibri"/>
          <w:b/>
        </w:rPr>
        <w:t>4</w:t>
      </w:r>
      <w:r w:rsidRPr="00CD7C4B">
        <w:rPr>
          <w:rFonts w:ascii="Calibri" w:hAnsi="Calibri" w:cs="Calibri"/>
          <w:b/>
        </w:rPr>
        <w:t xml:space="preserve">): </w:t>
      </w:r>
    </w:p>
    <w:p w14:paraId="6B67B9F9" w14:textId="77777777" w:rsidR="00512A74" w:rsidRPr="00512A74" w:rsidRDefault="00512A74" w:rsidP="00512A74">
      <w:pPr>
        <w:spacing w:before="120" w:line="276" w:lineRule="auto"/>
        <w:rPr>
          <w:rFonts w:ascii="Calibri" w:hAnsi="Calibri" w:cs="Calibri"/>
          <w:b/>
        </w:rPr>
      </w:pPr>
      <w:r w:rsidRPr="00512A74">
        <w:rPr>
          <w:rFonts w:ascii="Calibri" w:hAnsi="Calibri" w:cs="Calibri"/>
        </w:rPr>
        <w:t>Było:</w:t>
      </w:r>
      <w:r>
        <w:rPr>
          <w:rFonts w:ascii="Calibri" w:hAnsi="Calibri" w:cs="Calibri"/>
          <w:b/>
        </w:rPr>
        <w:t xml:space="preserve"> </w:t>
      </w:r>
      <w:r w:rsidRPr="00512A74">
        <w:rPr>
          <w:rFonts w:ascii="Calibri" w:hAnsi="Calibri" w:cs="Calibri"/>
        </w:rPr>
        <w:t>„Projekcie” - oznacza to projekt pt. ……….[</w:t>
      </w:r>
      <w:r w:rsidRPr="00512A74">
        <w:rPr>
          <w:rFonts w:ascii="Calibri" w:hAnsi="Calibri" w:cs="Calibri"/>
          <w:i/>
        </w:rPr>
        <w:t>tytuł projektu</w:t>
      </w:r>
      <w:r w:rsidRPr="00512A74">
        <w:rPr>
          <w:rFonts w:ascii="Calibri" w:hAnsi="Calibri" w:cs="Calibri"/>
        </w:rPr>
        <w:t>]……. realizowany w ramach Działania określony we wniosku o dofinansowanie projektu nr .................., zwanym dalej „Wnioskiem”, który w wersji elektronicznej w LSI FEO 2021-2027 stanowi załącznik nr 1 do Umowy;</w:t>
      </w:r>
    </w:p>
    <w:p w14:paraId="0556763A" w14:textId="77777777" w:rsidR="00512A74" w:rsidRPr="00CD7C4B" w:rsidRDefault="00512A74" w:rsidP="00512A74">
      <w:pPr>
        <w:spacing w:before="120" w:line="276" w:lineRule="auto"/>
        <w:rPr>
          <w:rFonts w:ascii="Calibri" w:hAnsi="Calibri" w:cs="Calibri"/>
          <w:b/>
        </w:rPr>
      </w:pPr>
    </w:p>
    <w:p w14:paraId="610250C8" w14:textId="77777777" w:rsidR="00512A74" w:rsidRDefault="00512A74" w:rsidP="00512A74">
      <w:pPr>
        <w:suppressAutoHyphens/>
        <w:spacing w:after="120" w:line="276" w:lineRule="auto"/>
        <w:rPr>
          <w:rFonts w:ascii="Calibri" w:hAnsi="Calibri" w:cs="Calibri"/>
        </w:rPr>
      </w:pPr>
      <w:r>
        <w:rPr>
          <w:rFonts w:ascii="Calibri" w:hAnsi="Calibri" w:cs="Calibri"/>
        </w:rPr>
        <w:t xml:space="preserve">Jest: </w:t>
      </w:r>
      <w:r w:rsidRPr="00512A74">
        <w:rPr>
          <w:rFonts w:ascii="Calibri" w:hAnsi="Calibri" w:cs="Calibri"/>
        </w:rPr>
        <w:t>„Projekcie” - oznacza to projekt pt. ……….[</w:t>
      </w:r>
      <w:r w:rsidRPr="00512A74">
        <w:rPr>
          <w:rFonts w:ascii="Calibri" w:hAnsi="Calibri" w:cs="Calibri"/>
          <w:i/>
        </w:rPr>
        <w:t>tytuł projektu</w:t>
      </w:r>
      <w:r w:rsidRPr="00512A74">
        <w:rPr>
          <w:rFonts w:ascii="Calibri" w:hAnsi="Calibri" w:cs="Calibri"/>
        </w:rPr>
        <w:t xml:space="preserve">]……. realizowany w ramach Działania określony we wniosku o dofinansowanie projektu nr .................., zwanym dalej „Wnioskiem”, </w:t>
      </w:r>
      <w:r w:rsidRPr="00AC23B2">
        <w:rPr>
          <w:rFonts w:ascii="Calibri" w:hAnsi="Calibri" w:cs="Calibri"/>
        </w:rPr>
        <w:t>który stanowi załącznik nr 1 do Umowy</w:t>
      </w:r>
      <w:r w:rsidRPr="00512A74">
        <w:rPr>
          <w:rFonts w:ascii="Calibri" w:hAnsi="Calibri" w:cs="Calibri"/>
        </w:rPr>
        <w:t>;</w:t>
      </w:r>
    </w:p>
    <w:p w14:paraId="30E1EDF6" w14:textId="77777777" w:rsidR="00512A74" w:rsidRDefault="00512A74" w:rsidP="00512A74">
      <w:pPr>
        <w:suppressAutoHyphens/>
        <w:spacing w:after="120" w:line="276" w:lineRule="auto"/>
        <w:rPr>
          <w:rFonts w:ascii="Calibri" w:hAnsi="Calibri" w:cs="Calibri"/>
        </w:rPr>
      </w:pPr>
    </w:p>
    <w:p w14:paraId="6672C005" w14:textId="77777777" w:rsidR="00512A74" w:rsidRDefault="00512A74" w:rsidP="00512A74">
      <w:pPr>
        <w:spacing w:before="120" w:line="276" w:lineRule="auto"/>
        <w:rPr>
          <w:rFonts w:ascii="Calibri" w:hAnsi="Calibri" w:cs="Calibri"/>
          <w:b/>
        </w:rPr>
      </w:pPr>
      <w:r w:rsidRPr="00CD7C4B">
        <w:rPr>
          <w:rFonts w:ascii="Calibri" w:hAnsi="Calibri" w:cs="Calibri"/>
          <w:b/>
        </w:rPr>
        <w:t>§ 1, pkt 2</w:t>
      </w:r>
      <w:r>
        <w:rPr>
          <w:rFonts w:ascii="Calibri" w:hAnsi="Calibri" w:cs="Calibri"/>
          <w:b/>
        </w:rPr>
        <w:t>6</w:t>
      </w:r>
      <w:r w:rsidRPr="00CD7C4B">
        <w:rPr>
          <w:rFonts w:ascii="Calibri" w:hAnsi="Calibri" w:cs="Calibri"/>
          <w:b/>
        </w:rPr>
        <w:t xml:space="preserve">): </w:t>
      </w:r>
    </w:p>
    <w:p w14:paraId="5B3D6EDC" w14:textId="77777777" w:rsidR="00512A74" w:rsidRPr="00512A74" w:rsidRDefault="00512A74" w:rsidP="00512A74">
      <w:pPr>
        <w:spacing w:before="120" w:line="276" w:lineRule="auto"/>
        <w:rPr>
          <w:rFonts w:ascii="Calibri" w:hAnsi="Calibri" w:cs="Calibri"/>
          <w:b/>
        </w:rPr>
      </w:pPr>
      <w:r>
        <w:rPr>
          <w:rFonts w:ascii="Calibri" w:hAnsi="Calibri" w:cs="Calibri"/>
        </w:rPr>
        <w:t xml:space="preserve">Było: </w:t>
      </w:r>
      <w:r w:rsidRPr="00512A74">
        <w:rPr>
          <w:rFonts w:ascii="Calibri" w:hAnsi="Calibri" w:cs="Calibri"/>
        </w:rPr>
        <w:t>„Regulaminie wyboru projektów” - oznacza to Regulamin dotyczący postępowania konkurencyjnego nr</w:t>
      </w:r>
      <w:r w:rsidRPr="004279D6">
        <w:rPr>
          <w:rFonts w:cs="Calibri"/>
          <w:b/>
        </w:rPr>
        <w:t xml:space="preserve"> </w:t>
      </w:r>
      <w:r w:rsidRPr="00610E4B">
        <w:rPr>
          <w:rFonts w:ascii="Calibri" w:hAnsi="Calibri" w:cs="Calibri"/>
          <w:b/>
        </w:rPr>
        <w:t>FEOP.06.02-IP.02-002/24</w:t>
      </w:r>
      <w:r w:rsidRPr="00AC23B2">
        <w:rPr>
          <w:rFonts w:ascii="Calibri" w:hAnsi="Calibri" w:cs="Calibri"/>
        </w:rPr>
        <w:t>,</w:t>
      </w:r>
      <w:r w:rsidRPr="00512A74">
        <w:rPr>
          <w:rFonts w:ascii="Calibri" w:hAnsi="Calibri" w:cs="Calibri"/>
        </w:rPr>
        <w:t xml:space="preserve"> gdzie zawarto szczegółowe informacje na temat w/w postępowania, w tym m.in. określono sposób wyboru projektów oraz wskazano informacje niezbędne podczas przygotowywania wniosków o dofinansowanie projektu w ramach programu regionalnego </w:t>
      </w:r>
      <w:r w:rsidRPr="00512A74">
        <w:rPr>
          <w:rFonts w:ascii="Calibri" w:hAnsi="Calibri" w:cs="Calibri"/>
          <w:bCs/>
          <w:i/>
          <w:lang w:eastAsia="en-US"/>
        </w:rPr>
        <w:t xml:space="preserve">Fundusze Europejskie dla Opolskiego 2021-2027 </w:t>
      </w:r>
      <w:r w:rsidRPr="00512A74">
        <w:rPr>
          <w:rFonts w:ascii="Calibri" w:hAnsi="Calibri" w:cs="Calibri"/>
        </w:rPr>
        <w:t xml:space="preserve">Priorytet 6 – </w:t>
      </w:r>
      <w:r w:rsidRPr="00512A74">
        <w:rPr>
          <w:rFonts w:ascii="Calibri" w:hAnsi="Calibri" w:cs="Calibri"/>
          <w:bCs/>
          <w:iCs/>
          <w:lang w:eastAsia="en-US"/>
        </w:rPr>
        <w:t xml:space="preserve"> </w:t>
      </w:r>
      <w:r w:rsidRPr="00512A74">
        <w:rPr>
          <w:rFonts w:ascii="Calibri" w:hAnsi="Calibri" w:cs="Calibri"/>
          <w:bCs/>
          <w:i/>
          <w:iCs/>
        </w:rPr>
        <w:t xml:space="preserve">Fundusze Europejskie wspierające włączenie społeczne </w:t>
      </w:r>
      <w:r w:rsidRPr="00512A74">
        <w:rPr>
          <w:rFonts w:ascii="Calibri" w:hAnsi="Calibri" w:cs="Calibri"/>
        </w:rPr>
        <w:t xml:space="preserve">Działania 6.2 </w:t>
      </w:r>
      <w:r w:rsidRPr="00512A74">
        <w:rPr>
          <w:rFonts w:ascii="Calibri" w:hAnsi="Calibri" w:cs="Calibri"/>
          <w:bCs/>
          <w:i/>
          <w:lang w:eastAsia="en-US"/>
        </w:rPr>
        <w:t>Aktywizacja społeczno-zawodowa osób zagrożonych ubóstwem i wykluczeniem społecznym</w:t>
      </w:r>
      <w:r w:rsidRPr="00512A74" w:rsidDel="004279D6">
        <w:rPr>
          <w:rFonts w:ascii="Calibri" w:hAnsi="Calibri" w:cs="Calibri"/>
          <w:i/>
          <w:iCs/>
        </w:rPr>
        <w:t xml:space="preserve"> </w:t>
      </w:r>
      <w:r w:rsidRPr="00512A74">
        <w:rPr>
          <w:rFonts w:ascii="Calibri" w:hAnsi="Calibri" w:cs="Calibri"/>
          <w:i/>
          <w:iCs/>
        </w:rPr>
        <w:t xml:space="preserve">- </w:t>
      </w:r>
      <w:r w:rsidRPr="00512A74">
        <w:rPr>
          <w:rFonts w:ascii="Calibri" w:hAnsi="Calibri" w:cs="Calibri"/>
        </w:rPr>
        <w:t xml:space="preserve">dostępny na stronie internetowej Instytucji Zarządzającej oraz na portalu Funduszy Europejskich; </w:t>
      </w:r>
    </w:p>
    <w:p w14:paraId="5ED2CF1A" w14:textId="77777777" w:rsidR="00512A74" w:rsidRPr="00512A74" w:rsidRDefault="00512A74" w:rsidP="00512A74">
      <w:pPr>
        <w:suppressAutoHyphens/>
        <w:spacing w:after="120" w:line="276" w:lineRule="auto"/>
        <w:rPr>
          <w:rFonts w:ascii="Calibri" w:hAnsi="Calibri" w:cs="Calibri"/>
        </w:rPr>
      </w:pPr>
    </w:p>
    <w:p w14:paraId="586008D6" w14:textId="77777777" w:rsidR="00CD7C4B" w:rsidRDefault="00512A74" w:rsidP="003E28E6">
      <w:pPr>
        <w:pStyle w:val="NormalnyWeb"/>
        <w:spacing w:before="0" w:after="40" w:line="276" w:lineRule="auto"/>
        <w:rPr>
          <w:rFonts w:ascii="Calibri" w:hAnsi="Calibri" w:cs="Calibri"/>
        </w:rPr>
      </w:pPr>
      <w:r>
        <w:rPr>
          <w:rFonts w:ascii="Calibri" w:hAnsi="Calibri" w:cs="Calibri"/>
        </w:rPr>
        <w:lastRenderedPageBreak/>
        <w:t xml:space="preserve">Jest: </w:t>
      </w:r>
      <w:r w:rsidRPr="00512A74">
        <w:rPr>
          <w:rFonts w:ascii="Calibri" w:hAnsi="Calibri" w:cs="Calibri"/>
        </w:rPr>
        <w:t xml:space="preserve">„Regulaminie wyboru projektów” - oznacza to Regulamin </w:t>
      </w:r>
      <w:r w:rsidRPr="00610E4B">
        <w:rPr>
          <w:rFonts w:ascii="Calibri" w:hAnsi="Calibri" w:cs="Calibri"/>
          <w:u w:val="single"/>
        </w:rPr>
        <w:t>wyboru projektów nr FEOP.06.02-IP.02-</w:t>
      </w:r>
      <w:r w:rsidR="00B62497" w:rsidRPr="00610E4B">
        <w:rPr>
          <w:rFonts w:ascii="Calibri" w:hAnsi="Calibri" w:cs="Calibri"/>
          <w:u w:val="single"/>
        </w:rPr>
        <w:t>002</w:t>
      </w:r>
      <w:r w:rsidRPr="00610E4B">
        <w:rPr>
          <w:rFonts w:ascii="Calibri" w:hAnsi="Calibri" w:cs="Calibri"/>
          <w:u w:val="single"/>
        </w:rPr>
        <w:t>/24 dotyczący projektów złożonych</w:t>
      </w:r>
      <w:r w:rsidRPr="00512A74">
        <w:rPr>
          <w:rFonts w:ascii="Calibri" w:hAnsi="Calibri" w:cs="Calibri"/>
        </w:rPr>
        <w:t xml:space="preserve"> w ramach postępowania konkurencyjnego, </w:t>
      </w:r>
      <w:r w:rsidRPr="00610E4B">
        <w:rPr>
          <w:rFonts w:ascii="Calibri" w:hAnsi="Calibri" w:cs="Calibri"/>
          <w:u w:val="single"/>
        </w:rPr>
        <w:t xml:space="preserve">dla działania 6.2 </w:t>
      </w:r>
      <w:r w:rsidR="00B62497" w:rsidRPr="00610E4B">
        <w:rPr>
          <w:rFonts w:ascii="Calibri" w:hAnsi="Calibri" w:cs="Calibri"/>
          <w:u w:val="single"/>
        </w:rPr>
        <w:t>A</w:t>
      </w:r>
      <w:r w:rsidRPr="00610E4B">
        <w:rPr>
          <w:rFonts w:ascii="Calibri" w:hAnsi="Calibri" w:cs="Calibri"/>
          <w:u w:val="single"/>
        </w:rPr>
        <w:t>ktywizacja społeczno-zawodowa osób zagrożonych ubóstwem i wykluczeniem społecznym priorytetu 6 Fundusze Europejskie wspierające włączenie społeczne w opolskim, programu regionalnego FEO 2021</w:t>
      </w:r>
      <w:r w:rsidR="00B62497">
        <w:rPr>
          <w:rFonts w:ascii="Calibri" w:hAnsi="Calibri" w:cs="Calibri"/>
          <w:u w:val="single"/>
        </w:rPr>
        <w:t>-</w:t>
      </w:r>
      <w:r w:rsidRPr="00610E4B">
        <w:rPr>
          <w:rFonts w:ascii="Calibri" w:hAnsi="Calibri" w:cs="Calibri"/>
          <w:u w:val="single"/>
        </w:rPr>
        <w:t>2027</w:t>
      </w:r>
      <w:r w:rsidRPr="00512A74">
        <w:rPr>
          <w:rFonts w:ascii="Calibri" w:hAnsi="Calibri" w:cs="Calibri"/>
        </w:rPr>
        <w:t xml:space="preserve">, gdzie zawarto szczegółowe informacje na temat w/w postępowania, w tym m.in. określono sposób wyboru projektów oraz wskazano informacje niezbędne podczas przygotowywania wniosków o dofinansowanie projektu </w:t>
      </w:r>
      <w:r w:rsidRPr="00512A74">
        <w:rPr>
          <w:rFonts w:ascii="Calibri" w:hAnsi="Calibri" w:cs="Calibri"/>
          <w:i/>
          <w:iCs/>
        </w:rPr>
        <w:t xml:space="preserve">- </w:t>
      </w:r>
      <w:r w:rsidRPr="00512A74">
        <w:rPr>
          <w:rFonts w:ascii="Calibri" w:hAnsi="Calibri" w:cs="Calibri"/>
        </w:rPr>
        <w:t>dostępny na stronie internetowej Instytucji Zarządzającej oraz na portalu Funduszy Europejskich;</w:t>
      </w:r>
    </w:p>
    <w:p w14:paraId="773FE543" w14:textId="77777777" w:rsidR="00512A74" w:rsidRDefault="00512A74" w:rsidP="003E28E6">
      <w:pPr>
        <w:pStyle w:val="NormalnyWeb"/>
        <w:spacing w:before="0" w:after="40" w:line="276" w:lineRule="auto"/>
        <w:rPr>
          <w:rFonts w:ascii="Calibri" w:hAnsi="Calibri" w:cs="Calibri"/>
        </w:rPr>
      </w:pPr>
    </w:p>
    <w:p w14:paraId="694B2E47" w14:textId="77777777" w:rsidR="00512A74" w:rsidRDefault="00512A74" w:rsidP="00512A74">
      <w:pPr>
        <w:spacing w:before="120" w:line="276" w:lineRule="auto"/>
        <w:rPr>
          <w:rFonts w:ascii="Calibri" w:hAnsi="Calibri" w:cs="Calibri"/>
          <w:b/>
        </w:rPr>
      </w:pPr>
      <w:r w:rsidRPr="00CD7C4B">
        <w:rPr>
          <w:rFonts w:ascii="Calibri" w:hAnsi="Calibri" w:cs="Calibri"/>
          <w:b/>
        </w:rPr>
        <w:t>§ 1, pkt 2</w:t>
      </w:r>
      <w:r>
        <w:rPr>
          <w:rFonts w:ascii="Calibri" w:hAnsi="Calibri" w:cs="Calibri"/>
          <w:b/>
        </w:rPr>
        <w:t>8</w:t>
      </w:r>
      <w:r w:rsidRPr="00CD7C4B">
        <w:rPr>
          <w:rFonts w:ascii="Calibri" w:hAnsi="Calibri" w:cs="Calibri"/>
          <w:b/>
        </w:rPr>
        <w:t xml:space="preserve">): </w:t>
      </w:r>
    </w:p>
    <w:p w14:paraId="043B4C36" w14:textId="77777777" w:rsidR="00512A74" w:rsidRPr="00512A74" w:rsidRDefault="00512A74" w:rsidP="00512A74">
      <w:pPr>
        <w:suppressAutoHyphens/>
        <w:spacing w:after="120" w:line="276" w:lineRule="auto"/>
        <w:rPr>
          <w:rFonts w:ascii="Calibri" w:hAnsi="Calibri" w:cs="Calibri"/>
        </w:rPr>
      </w:pPr>
      <w:r>
        <w:rPr>
          <w:rFonts w:ascii="Calibri" w:hAnsi="Calibri" w:cs="Calibri"/>
        </w:rPr>
        <w:t xml:space="preserve">Było: </w:t>
      </w:r>
      <w:r w:rsidRPr="00512A74">
        <w:rPr>
          <w:rFonts w:ascii="Calibri" w:hAnsi="Calibri" w:cs="Calibri"/>
        </w:rPr>
        <w:t>„Rozporządzeniu ogólnym”/ „</w:t>
      </w:r>
      <w:r w:rsidRPr="00512A74">
        <w:rPr>
          <w:rFonts w:ascii="Calibri" w:hAnsi="Calibri" w:cs="Calibri"/>
          <w:lang w:eastAsia="en-US"/>
        </w:rPr>
        <w:t xml:space="preserve">rozporządzeniu nr 2021/1060” – oznacza to </w:t>
      </w:r>
      <w:r w:rsidRPr="00512A74">
        <w:rPr>
          <w:rFonts w:ascii="Calibri" w:hAnsi="Calibri" w:cs="Calibri"/>
        </w:rPr>
        <w:t>ROZPORZĄDZENIE PARLAMENTU EUROPEJSKIEGO I RADY (UE) 2021/1060 z dnia 24 czerwca 2021 r.</w:t>
      </w:r>
      <w:r w:rsidRPr="00512A74">
        <w:rPr>
          <w:rFonts w:ascii="Calibri" w:hAnsi="Calibri" w:cs="Calibri"/>
          <w:lang w:eastAsia="en-US"/>
        </w:rPr>
        <w:t xml:space="preserve"> </w:t>
      </w:r>
      <w:r w:rsidRPr="00512A74">
        <w:rPr>
          <w:rFonts w:ascii="Calibri" w:hAnsi="Calibri" w:cs="Calibri"/>
        </w:rPr>
        <w:t xml:space="preserve">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512A74">
        <w:rPr>
          <w:rFonts w:ascii="Calibri" w:hAnsi="Calibri" w:cs="Calibri"/>
        </w:rPr>
        <w:br/>
        <w:t>i Instrumentu Wsparcia Finansowego na rzecz Zarządzania Granicami i Polityki Wizowej;</w:t>
      </w:r>
      <w:r w:rsidRPr="00512A74" w:rsidDel="00B759A7">
        <w:rPr>
          <w:rFonts w:ascii="Calibri" w:hAnsi="Calibri" w:cs="Calibri"/>
        </w:rPr>
        <w:t xml:space="preserve"> </w:t>
      </w:r>
    </w:p>
    <w:p w14:paraId="71E7751A" w14:textId="77777777" w:rsidR="00512A74" w:rsidRDefault="00512A74" w:rsidP="00512A74">
      <w:pPr>
        <w:spacing w:before="120" w:line="276" w:lineRule="auto"/>
        <w:rPr>
          <w:rFonts w:ascii="Calibri" w:hAnsi="Calibri" w:cs="Calibri"/>
        </w:rPr>
      </w:pPr>
      <w:r>
        <w:rPr>
          <w:rFonts w:ascii="Calibri" w:hAnsi="Calibri" w:cs="Calibri"/>
        </w:rPr>
        <w:t xml:space="preserve">Jest: </w:t>
      </w:r>
      <w:r w:rsidRPr="00512A74">
        <w:rPr>
          <w:rFonts w:ascii="Calibri" w:hAnsi="Calibri" w:cs="Calibri"/>
        </w:rPr>
        <w:t>„Rozporządzeniu ogólnym”</w:t>
      </w:r>
      <w:r w:rsidRPr="00512A74">
        <w:rPr>
          <w:rFonts w:ascii="Calibri" w:hAnsi="Calibri" w:cs="Calibri"/>
          <w:lang w:eastAsia="en-US"/>
        </w:rPr>
        <w:t xml:space="preserve">– oznacza to </w:t>
      </w:r>
      <w:r w:rsidRPr="00512A74">
        <w:rPr>
          <w:rFonts w:ascii="Calibri" w:hAnsi="Calibri" w:cs="Calibri"/>
        </w:rPr>
        <w:t>ROZPORZĄDZENIE PARLAMENTU EUROPEJSKIEGO I RADY (UE) 2021/1060 z dnia 24 czerwca 2021 r.</w:t>
      </w:r>
      <w:r w:rsidRPr="00512A74">
        <w:rPr>
          <w:rFonts w:ascii="Calibri" w:hAnsi="Calibri" w:cs="Calibri"/>
          <w:lang w:eastAsia="en-US"/>
        </w:rPr>
        <w:t xml:space="preserve"> </w:t>
      </w:r>
      <w:r w:rsidRPr="00512A74">
        <w:rPr>
          <w:rFonts w:ascii="Calibri" w:hAnsi="Calibri" w:cs="Calibri"/>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512A74" w:rsidDel="00B759A7">
        <w:rPr>
          <w:rFonts w:ascii="Calibri" w:hAnsi="Calibri" w:cs="Calibri"/>
        </w:rPr>
        <w:t xml:space="preserve"> </w:t>
      </w:r>
    </w:p>
    <w:p w14:paraId="57845D35" w14:textId="77777777" w:rsidR="00512A74" w:rsidRDefault="00512A74" w:rsidP="00512A74">
      <w:pPr>
        <w:spacing w:before="120" w:line="276" w:lineRule="auto"/>
        <w:rPr>
          <w:rFonts w:ascii="Calibri" w:hAnsi="Calibri" w:cs="Calibri"/>
          <w:b/>
        </w:rPr>
      </w:pPr>
      <w:r w:rsidRPr="00CD7C4B">
        <w:rPr>
          <w:rFonts w:ascii="Calibri" w:hAnsi="Calibri" w:cs="Calibri"/>
          <w:b/>
        </w:rPr>
        <w:t>§ 1, pkt 2</w:t>
      </w:r>
      <w:r>
        <w:rPr>
          <w:rFonts w:ascii="Calibri" w:hAnsi="Calibri" w:cs="Calibri"/>
          <w:b/>
        </w:rPr>
        <w:t>9</w:t>
      </w:r>
      <w:r w:rsidRPr="00CD7C4B">
        <w:rPr>
          <w:rFonts w:ascii="Calibri" w:hAnsi="Calibri" w:cs="Calibri"/>
          <w:b/>
        </w:rPr>
        <w:t xml:space="preserve">): </w:t>
      </w:r>
    </w:p>
    <w:p w14:paraId="0BF8905A" w14:textId="77777777" w:rsidR="00512A74" w:rsidRPr="00512A74" w:rsidRDefault="00512A74" w:rsidP="00512A74">
      <w:pPr>
        <w:suppressAutoHyphens/>
        <w:spacing w:after="120" w:line="276" w:lineRule="auto"/>
        <w:rPr>
          <w:rFonts w:ascii="Calibri" w:hAnsi="Calibri" w:cs="Calibri"/>
        </w:rPr>
      </w:pPr>
      <w:r>
        <w:rPr>
          <w:rFonts w:ascii="Calibri" w:hAnsi="Calibri" w:cs="Calibri"/>
        </w:rPr>
        <w:t xml:space="preserve">Było: </w:t>
      </w:r>
      <w:r w:rsidRPr="00512A74">
        <w:rPr>
          <w:rFonts w:ascii="Calibri" w:hAnsi="Calibri" w:cs="Calibri"/>
          <w:color w:val="000000"/>
        </w:rPr>
        <w:t xml:space="preserve">„rozporządzenie </w:t>
      </w:r>
      <w:r w:rsidRPr="00512A74">
        <w:rPr>
          <w:rFonts w:ascii="Calibri" w:hAnsi="Calibri" w:cs="Calibri"/>
          <w:i/>
          <w:iCs/>
        </w:rPr>
        <w:t>nr</w:t>
      </w:r>
      <w:r w:rsidRPr="00512A74">
        <w:rPr>
          <w:rFonts w:ascii="Calibri" w:hAnsi="Calibri" w:cs="Calibri"/>
          <w:i/>
          <w:iCs/>
          <w:sz w:val="28"/>
          <w:szCs w:val="28"/>
        </w:rPr>
        <w:t xml:space="preserve"> </w:t>
      </w:r>
      <w:r w:rsidRPr="00512A74">
        <w:rPr>
          <w:rFonts w:ascii="Calibri" w:hAnsi="Calibri" w:cs="Calibri"/>
          <w:i/>
          <w:iCs/>
        </w:rPr>
        <w:t>2021/1057</w:t>
      </w:r>
      <w:r w:rsidRPr="00512A74">
        <w:rPr>
          <w:rFonts w:ascii="Calibri" w:hAnsi="Calibri" w:cs="Calibri"/>
          <w:sz w:val="28"/>
          <w:szCs w:val="28"/>
        </w:rPr>
        <w:t xml:space="preserve">” </w:t>
      </w:r>
      <w:r w:rsidRPr="00512A74">
        <w:rPr>
          <w:rFonts w:ascii="Calibri" w:hAnsi="Calibri" w:cs="Calibri"/>
        </w:rPr>
        <w:t>- Rozporządzenie Parlamentu Europejskiego I Rady (UE) 2021/1057 z dnia 24 czerwca 2021 r. ustanawiając Europejski Fundusz Społeczny Plus (EFS+) oraz uchylające rozporządzenie (UE) nr 1296/2013;</w:t>
      </w:r>
    </w:p>
    <w:p w14:paraId="59C674DB" w14:textId="77777777" w:rsidR="00512A74" w:rsidRDefault="00512A74" w:rsidP="00512A74">
      <w:pPr>
        <w:pStyle w:val="NormalnyWeb"/>
        <w:spacing w:before="0" w:after="40" w:line="276" w:lineRule="auto"/>
        <w:rPr>
          <w:rFonts w:ascii="Calibri" w:hAnsi="Calibri" w:cs="Calibri"/>
        </w:rPr>
      </w:pPr>
      <w:r>
        <w:rPr>
          <w:rFonts w:ascii="Calibri" w:hAnsi="Calibri" w:cs="Calibri"/>
        </w:rPr>
        <w:t>Jest: Usunięto zapis</w:t>
      </w:r>
    </w:p>
    <w:p w14:paraId="2D7DDD30" w14:textId="77777777" w:rsidR="00512A74" w:rsidRDefault="00512A74" w:rsidP="00512A74">
      <w:pPr>
        <w:pStyle w:val="NormalnyWeb"/>
        <w:spacing w:before="0" w:after="40" w:line="276" w:lineRule="auto"/>
        <w:rPr>
          <w:rFonts w:ascii="Calibri" w:hAnsi="Calibri" w:cs="Calibri"/>
          <w:b/>
        </w:rPr>
      </w:pPr>
      <w:r w:rsidRPr="00CD7C4B">
        <w:rPr>
          <w:rFonts w:ascii="Calibri" w:hAnsi="Calibri" w:cs="Calibri"/>
          <w:b/>
        </w:rPr>
        <w:t xml:space="preserve">§ 1, pkt </w:t>
      </w:r>
      <w:r>
        <w:rPr>
          <w:rFonts w:ascii="Calibri" w:hAnsi="Calibri" w:cs="Calibri"/>
          <w:b/>
        </w:rPr>
        <w:t>43</w:t>
      </w:r>
      <w:r w:rsidRPr="00CD7C4B">
        <w:rPr>
          <w:rFonts w:ascii="Calibri" w:hAnsi="Calibri" w:cs="Calibri"/>
          <w:b/>
        </w:rPr>
        <w:t xml:space="preserve">): </w:t>
      </w:r>
    </w:p>
    <w:p w14:paraId="509B35EE" w14:textId="77777777" w:rsidR="00512A74" w:rsidRPr="00512A74" w:rsidRDefault="00512A74" w:rsidP="00512A74">
      <w:pPr>
        <w:suppressAutoHyphens/>
        <w:spacing w:after="120" w:line="276" w:lineRule="auto"/>
        <w:rPr>
          <w:rFonts w:ascii="Calibri" w:hAnsi="Calibri" w:cs="Calibri"/>
        </w:rPr>
      </w:pPr>
      <w:r>
        <w:rPr>
          <w:rFonts w:ascii="Calibri" w:hAnsi="Calibri" w:cs="Calibri"/>
        </w:rPr>
        <w:t xml:space="preserve">Było: </w:t>
      </w:r>
      <w:r w:rsidRPr="00512A74">
        <w:rPr>
          <w:rFonts w:ascii="Calibri" w:hAnsi="Calibri" w:cs="Calibri"/>
          <w:bCs/>
        </w:rPr>
        <w:t xml:space="preserve">„Wytycznych dotyczących korekt” – oznacza to </w:t>
      </w:r>
      <w:r w:rsidRPr="00512A74">
        <w:rPr>
          <w:rFonts w:ascii="Calibri" w:hAnsi="Calibri" w:cs="Calibri"/>
          <w:bCs/>
          <w:i/>
        </w:rPr>
        <w:t>Wytyczne dotyczące</w:t>
      </w:r>
      <w:r w:rsidRPr="00512A74">
        <w:rPr>
          <w:rFonts w:ascii="Calibri" w:hAnsi="Calibri" w:cs="Calibri"/>
          <w:i/>
        </w:rPr>
        <w:t xml:space="preserve"> </w:t>
      </w:r>
      <w:r w:rsidRPr="00512A74">
        <w:rPr>
          <w:rFonts w:ascii="Calibri" w:hAnsi="Calibri" w:cs="Calibri"/>
          <w:bCs/>
          <w:i/>
        </w:rPr>
        <w:t xml:space="preserve">sposobu korygowania nieprawidłowych wydatków na lata 2021-2027, </w:t>
      </w:r>
      <w:r w:rsidRPr="00512A74">
        <w:rPr>
          <w:rFonts w:ascii="Calibri" w:hAnsi="Calibri" w:cs="Calibri"/>
          <w:iCs/>
        </w:rPr>
        <w:t>zamieszczone na Portalu Funduszy Europejskich</w:t>
      </w:r>
      <w:r w:rsidRPr="00512A74">
        <w:rPr>
          <w:rFonts w:ascii="Calibri" w:hAnsi="Calibri" w:cs="Calibri"/>
        </w:rPr>
        <w:t>;</w:t>
      </w:r>
    </w:p>
    <w:p w14:paraId="6D70CDD7" w14:textId="77777777" w:rsidR="00512A74" w:rsidRPr="00512A74" w:rsidRDefault="00512A74" w:rsidP="00512A74">
      <w:pPr>
        <w:suppressAutoHyphens/>
        <w:spacing w:after="120" w:line="276" w:lineRule="auto"/>
        <w:rPr>
          <w:rFonts w:ascii="Calibri" w:hAnsi="Calibri" w:cs="Calibri"/>
        </w:rPr>
      </w:pPr>
      <w:r>
        <w:rPr>
          <w:rFonts w:ascii="Calibri" w:hAnsi="Calibri" w:cs="Calibri"/>
        </w:rPr>
        <w:t xml:space="preserve">Jest: </w:t>
      </w:r>
      <w:r w:rsidRPr="00610E4B">
        <w:rPr>
          <w:rFonts w:ascii="Calibri" w:hAnsi="Calibri" w:cs="Calibri"/>
          <w:u w:val="single"/>
        </w:rPr>
        <w:t>42.</w:t>
      </w:r>
      <w:r w:rsidRPr="00512A74">
        <w:rPr>
          <w:rFonts w:ascii="Calibri" w:hAnsi="Calibri" w:cs="Calibri"/>
          <w:bCs/>
        </w:rPr>
        <w:t xml:space="preserve">„Wytycznych dotyczących  </w:t>
      </w:r>
      <w:r w:rsidRPr="00610E4B">
        <w:rPr>
          <w:rFonts w:ascii="Calibri" w:hAnsi="Calibri" w:cs="Calibri"/>
          <w:bCs/>
          <w:u w:val="single"/>
        </w:rPr>
        <w:t>korygowania nieprawidłowości</w:t>
      </w:r>
      <w:r w:rsidRPr="00512A74">
        <w:rPr>
          <w:rFonts w:ascii="Calibri" w:hAnsi="Calibri" w:cs="Calibri"/>
          <w:bCs/>
        </w:rPr>
        <w:t xml:space="preserve">” – oznacza to </w:t>
      </w:r>
      <w:r w:rsidRPr="00512A74">
        <w:rPr>
          <w:rFonts w:ascii="Calibri" w:hAnsi="Calibri" w:cs="Calibri"/>
          <w:bCs/>
          <w:i/>
        </w:rPr>
        <w:t>Wytyczne dotyczące</w:t>
      </w:r>
      <w:r w:rsidRPr="00512A74">
        <w:rPr>
          <w:rFonts w:ascii="Calibri" w:hAnsi="Calibri" w:cs="Calibri"/>
          <w:i/>
        </w:rPr>
        <w:t xml:space="preserve"> </w:t>
      </w:r>
      <w:r w:rsidRPr="00512A74">
        <w:rPr>
          <w:rFonts w:ascii="Calibri" w:hAnsi="Calibri" w:cs="Calibri"/>
          <w:bCs/>
          <w:i/>
        </w:rPr>
        <w:t xml:space="preserve">sposobu korygowania nieprawidłowych wydatków na lata 2021-2027, </w:t>
      </w:r>
      <w:r w:rsidRPr="00512A74">
        <w:rPr>
          <w:rFonts w:ascii="Calibri" w:hAnsi="Calibri" w:cs="Calibri"/>
          <w:iCs/>
        </w:rPr>
        <w:t>zamieszczone na Portalu Funduszy Europejskich</w:t>
      </w:r>
      <w:r w:rsidRPr="00512A74">
        <w:rPr>
          <w:rFonts w:ascii="Calibri" w:hAnsi="Calibri" w:cs="Calibri"/>
        </w:rPr>
        <w:t>;</w:t>
      </w:r>
    </w:p>
    <w:p w14:paraId="1B959DE7" w14:textId="77777777" w:rsidR="00592BD6" w:rsidRDefault="00592BD6" w:rsidP="00592BD6">
      <w:pPr>
        <w:pStyle w:val="NormalnyWeb"/>
        <w:spacing w:before="0" w:after="40" w:line="276" w:lineRule="auto"/>
        <w:rPr>
          <w:rFonts w:ascii="Calibri" w:hAnsi="Calibri" w:cs="Calibri"/>
          <w:b/>
        </w:rPr>
      </w:pPr>
      <w:r w:rsidRPr="00CD7C4B">
        <w:rPr>
          <w:rFonts w:ascii="Calibri" w:hAnsi="Calibri" w:cs="Calibri"/>
          <w:b/>
        </w:rPr>
        <w:lastRenderedPageBreak/>
        <w:t xml:space="preserve">§ </w:t>
      </w:r>
      <w:r>
        <w:rPr>
          <w:rFonts w:ascii="Calibri" w:hAnsi="Calibri" w:cs="Calibri"/>
          <w:b/>
        </w:rPr>
        <w:t>2</w:t>
      </w:r>
      <w:r w:rsidRPr="00CD7C4B">
        <w:rPr>
          <w:rFonts w:ascii="Calibri" w:hAnsi="Calibri" w:cs="Calibri"/>
          <w:b/>
        </w:rPr>
        <w:t xml:space="preserve">, </w:t>
      </w:r>
      <w:r w:rsidR="00560495">
        <w:rPr>
          <w:rFonts w:ascii="Calibri" w:hAnsi="Calibri" w:cs="Calibri"/>
          <w:b/>
        </w:rPr>
        <w:t>ust.</w:t>
      </w:r>
      <w:r w:rsidR="00560495" w:rsidRPr="00CD7C4B">
        <w:rPr>
          <w:rFonts w:ascii="Calibri" w:hAnsi="Calibri" w:cs="Calibri"/>
          <w:b/>
        </w:rPr>
        <w:t xml:space="preserve"> </w:t>
      </w:r>
      <w:r>
        <w:rPr>
          <w:rFonts w:ascii="Calibri" w:hAnsi="Calibri" w:cs="Calibri"/>
          <w:b/>
        </w:rPr>
        <w:t>1</w:t>
      </w:r>
      <w:r w:rsidRPr="00CD7C4B">
        <w:rPr>
          <w:rFonts w:ascii="Calibri" w:hAnsi="Calibri" w:cs="Calibri"/>
          <w:b/>
        </w:rPr>
        <w:t xml:space="preserve">: </w:t>
      </w:r>
    </w:p>
    <w:p w14:paraId="55D776DE" w14:textId="77777777" w:rsidR="00592BD6" w:rsidRPr="00592BD6" w:rsidRDefault="00592BD6" w:rsidP="00592BD6">
      <w:pPr>
        <w:pStyle w:val="Tekstpodstawowy"/>
        <w:keepNext/>
        <w:autoSpaceDE w:val="0"/>
        <w:spacing w:after="120" w:line="276" w:lineRule="auto"/>
        <w:jc w:val="left"/>
        <w:rPr>
          <w:rFonts w:ascii="Calibri" w:hAnsi="Calibri" w:cs="Calibri"/>
        </w:rPr>
      </w:pPr>
      <w:r>
        <w:rPr>
          <w:rFonts w:ascii="Calibri" w:hAnsi="Calibri" w:cs="Calibri"/>
        </w:rPr>
        <w:t xml:space="preserve">Było: </w:t>
      </w:r>
      <w:r w:rsidRPr="00592BD6">
        <w:rPr>
          <w:rFonts w:ascii="Calibri" w:hAnsi="Calibri" w:cs="Calibri"/>
        </w:rPr>
        <w:t xml:space="preserve">Na podstawie umowy Beneficjent w imieniu swoim i </w:t>
      </w:r>
      <w:r w:rsidRPr="00592BD6">
        <w:rPr>
          <w:rFonts w:ascii="Calibri" w:hAnsi="Calibri" w:cs="Calibri"/>
          <w:i/>
          <w:iCs/>
        </w:rPr>
        <w:t>Partnerów</w:t>
      </w:r>
      <w:r w:rsidR="00A10A1B" w:rsidRPr="00A10A1B">
        <w:rPr>
          <w:rFonts w:ascii="Calibri" w:hAnsi="Calibri" w:cs="Calibri"/>
          <w:i/>
          <w:iCs/>
          <w:vertAlign w:val="superscript"/>
          <w:lang w:val="pl-PL"/>
        </w:rPr>
        <w:t>8</w:t>
      </w:r>
      <w:r w:rsidRPr="00C166FC">
        <w:rPr>
          <w:rStyle w:val="Odwoanieprzypisudolnego"/>
          <w:rFonts w:ascii="Calibri" w:hAnsi="Calibri" w:cs="Calibri"/>
          <w:color w:val="FFFFFF"/>
        </w:rPr>
        <w:footnoteReference w:id="1"/>
      </w:r>
      <w:r w:rsidRPr="00592BD6">
        <w:rPr>
          <w:rFonts w:ascii="Calibri" w:hAnsi="Calibri" w:cs="Calibri"/>
        </w:rPr>
        <w:t xml:space="preserve"> zobowiązany jest do realizacji Projektu pod tytułem ………………… .</w:t>
      </w:r>
    </w:p>
    <w:p w14:paraId="45F7F538" w14:textId="77777777" w:rsidR="00592BD6" w:rsidRPr="00592BD6" w:rsidRDefault="00592BD6" w:rsidP="00592BD6">
      <w:pPr>
        <w:pStyle w:val="Tekstpodstawowy"/>
        <w:keepNext/>
        <w:autoSpaceDE w:val="0"/>
        <w:spacing w:after="120" w:line="276" w:lineRule="auto"/>
        <w:jc w:val="left"/>
        <w:rPr>
          <w:rFonts w:ascii="Calibri" w:hAnsi="Calibri" w:cs="Calibri"/>
        </w:rPr>
      </w:pPr>
      <w:r>
        <w:rPr>
          <w:rFonts w:ascii="Calibri" w:hAnsi="Calibri" w:cs="Calibri"/>
        </w:rPr>
        <w:t xml:space="preserve">Jest: </w:t>
      </w:r>
      <w:r w:rsidRPr="00592BD6">
        <w:rPr>
          <w:rFonts w:ascii="Calibri" w:hAnsi="Calibri" w:cs="Calibri"/>
        </w:rPr>
        <w:t xml:space="preserve">Na podstawie umowy Beneficjent w imieniu swoim i </w:t>
      </w:r>
      <w:r w:rsidRPr="00592BD6">
        <w:rPr>
          <w:rFonts w:ascii="Calibri" w:hAnsi="Calibri" w:cs="Calibri"/>
          <w:i/>
          <w:iCs/>
        </w:rPr>
        <w:t>Partnerów</w:t>
      </w:r>
      <w:r w:rsidR="00A10A1B" w:rsidRPr="00A10A1B">
        <w:rPr>
          <w:rFonts w:ascii="Calibri" w:hAnsi="Calibri" w:cs="Calibri"/>
          <w:i/>
          <w:iCs/>
          <w:vertAlign w:val="superscript"/>
          <w:lang w:val="pl-PL"/>
        </w:rPr>
        <w:t>8</w:t>
      </w:r>
      <w:r w:rsidRPr="00C166FC">
        <w:rPr>
          <w:rStyle w:val="Odwoanieprzypisudolnego"/>
          <w:rFonts w:ascii="Calibri" w:hAnsi="Calibri" w:cs="Calibri"/>
          <w:color w:val="FFFFFF"/>
        </w:rPr>
        <w:footnoteReference w:id="2"/>
      </w:r>
      <w:r w:rsidRPr="00C166FC">
        <w:rPr>
          <w:rFonts w:ascii="Calibri" w:hAnsi="Calibri" w:cs="Calibri"/>
          <w:color w:val="FFFFFF"/>
        </w:rPr>
        <w:t xml:space="preserve"> </w:t>
      </w:r>
      <w:r w:rsidRPr="00592BD6">
        <w:rPr>
          <w:rFonts w:ascii="Calibri" w:hAnsi="Calibri" w:cs="Calibri"/>
        </w:rPr>
        <w:t xml:space="preserve">zobowiązany jest do realizacji Projektu pod </w:t>
      </w:r>
      <w:r w:rsidRPr="00A10A1B">
        <w:rPr>
          <w:rFonts w:ascii="Calibri" w:hAnsi="Calibri" w:cs="Calibri"/>
          <w:u w:val="single"/>
        </w:rPr>
        <w:t>nazwą</w:t>
      </w:r>
      <w:r w:rsidRPr="00592BD6">
        <w:rPr>
          <w:rFonts w:ascii="Calibri" w:hAnsi="Calibri" w:cs="Calibri"/>
        </w:rPr>
        <w:t xml:space="preserve"> ………………… .</w:t>
      </w:r>
    </w:p>
    <w:p w14:paraId="548745A0" w14:textId="77777777" w:rsidR="00592BD6" w:rsidRDefault="00592BD6" w:rsidP="00592BD6">
      <w:pPr>
        <w:pStyle w:val="NormalnyWeb"/>
        <w:spacing w:before="0" w:after="40" w:line="276" w:lineRule="auto"/>
        <w:rPr>
          <w:rFonts w:ascii="Calibri" w:hAnsi="Calibri" w:cs="Calibri"/>
          <w:b/>
        </w:rPr>
      </w:pPr>
      <w:r w:rsidRPr="00CD7C4B">
        <w:rPr>
          <w:rFonts w:ascii="Calibri" w:hAnsi="Calibri" w:cs="Calibri"/>
          <w:b/>
        </w:rPr>
        <w:t xml:space="preserve">§ </w:t>
      </w:r>
      <w:r>
        <w:rPr>
          <w:rFonts w:ascii="Calibri" w:hAnsi="Calibri" w:cs="Calibri"/>
          <w:b/>
        </w:rPr>
        <w:t>2</w:t>
      </w:r>
      <w:r w:rsidRPr="00CD7C4B">
        <w:rPr>
          <w:rFonts w:ascii="Calibri" w:hAnsi="Calibri" w:cs="Calibri"/>
          <w:b/>
        </w:rPr>
        <w:t xml:space="preserve">, </w:t>
      </w:r>
      <w:r w:rsidR="00560495">
        <w:rPr>
          <w:rFonts w:ascii="Calibri" w:hAnsi="Calibri" w:cs="Calibri"/>
          <w:b/>
        </w:rPr>
        <w:t>ust.</w:t>
      </w:r>
      <w:r w:rsidR="00560495" w:rsidRPr="00CD7C4B">
        <w:rPr>
          <w:rFonts w:ascii="Calibri" w:hAnsi="Calibri" w:cs="Calibri"/>
          <w:b/>
        </w:rPr>
        <w:t xml:space="preserve"> </w:t>
      </w:r>
      <w:r>
        <w:rPr>
          <w:rFonts w:ascii="Calibri" w:hAnsi="Calibri" w:cs="Calibri"/>
          <w:b/>
        </w:rPr>
        <w:t>10</w:t>
      </w:r>
      <w:r w:rsidRPr="00CD7C4B">
        <w:rPr>
          <w:rFonts w:ascii="Calibri" w:hAnsi="Calibri" w:cs="Calibri"/>
          <w:b/>
        </w:rPr>
        <w:t xml:space="preserve">: </w:t>
      </w:r>
    </w:p>
    <w:p w14:paraId="6486F49F" w14:textId="77777777" w:rsidR="00592BD6" w:rsidRPr="00592BD6" w:rsidRDefault="00592BD6" w:rsidP="00592BD6">
      <w:pPr>
        <w:pStyle w:val="Tekstpodstawowy"/>
        <w:autoSpaceDE w:val="0"/>
        <w:spacing w:after="120" w:line="276" w:lineRule="auto"/>
        <w:jc w:val="left"/>
        <w:rPr>
          <w:rFonts w:ascii="Calibri" w:hAnsi="Calibri" w:cs="Calibri"/>
        </w:rPr>
      </w:pPr>
      <w:r w:rsidRPr="00592BD6">
        <w:rPr>
          <w:rFonts w:ascii="Calibri" w:hAnsi="Calibri" w:cs="Calibri"/>
        </w:rPr>
        <w:t>Było: 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Decyzją oraz wynikających z przepisów prawa</w:t>
      </w:r>
    </w:p>
    <w:p w14:paraId="28636E60" w14:textId="77777777" w:rsidR="00592BD6" w:rsidRPr="00592BD6" w:rsidRDefault="00592BD6" w:rsidP="00592BD6">
      <w:pPr>
        <w:pStyle w:val="Tekstpodstawowy"/>
        <w:autoSpaceDE w:val="0"/>
        <w:spacing w:after="120" w:line="276" w:lineRule="auto"/>
        <w:jc w:val="left"/>
        <w:rPr>
          <w:rFonts w:ascii="Calibri" w:hAnsi="Calibri" w:cs="Calibri"/>
          <w:lang w:val="pl-PL"/>
        </w:rPr>
      </w:pPr>
      <w:r>
        <w:rPr>
          <w:rFonts w:ascii="Calibri" w:hAnsi="Calibri" w:cs="Calibri"/>
        </w:rPr>
        <w:t xml:space="preserve">Jest: </w:t>
      </w:r>
      <w:r w:rsidRPr="00592BD6">
        <w:rPr>
          <w:rFonts w:ascii="Calibri" w:hAnsi="Calibri" w:cs="Calibri"/>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w:t>
      </w:r>
      <w:r w:rsidRPr="00610E4B">
        <w:rPr>
          <w:rFonts w:ascii="Calibri" w:hAnsi="Calibri" w:cs="Calibri"/>
          <w:u w:val="single"/>
        </w:rPr>
        <w:t>Umową</w:t>
      </w:r>
      <w:r w:rsidRPr="00592BD6">
        <w:rPr>
          <w:rFonts w:ascii="Calibri" w:hAnsi="Calibri" w:cs="Calibri"/>
        </w:rPr>
        <w:t xml:space="preserve"> oraz wynikających z przepisów prawa</w:t>
      </w:r>
      <w:r>
        <w:rPr>
          <w:rFonts w:ascii="Calibri" w:hAnsi="Calibri" w:cs="Calibri"/>
          <w:lang w:val="pl-PL"/>
        </w:rPr>
        <w:t>.</w:t>
      </w:r>
    </w:p>
    <w:p w14:paraId="098E20F6" w14:textId="77777777" w:rsidR="00592BD6" w:rsidRDefault="00592BD6" w:rsidP="00592BD6">
      <w:pPr>
        <w:pStyle w:val="NormalnyWeb"/>
        <w:spacing w:before="0" w:after="40" w:line="276" w:lineRule="auto"/>
        <w:rPr>
          <w:rFonts w:ascii="Calibri" w:hAnsi="Calibri" w:cs="Calibri"/>
          <w:b/>
        </w:rPr>
      </w:pPr>
      <w:r w:rsidRPr="00CD7C4B">
        <w:rPr>
          <w:rFonts w:ascii="Calibri" w:hAnsi="Calibri" w:cs="Calibri"/>
          <w:b/>
        </w:rPr>
        <w:t xml:space="preserve">§ </w:t>
      </w:r>
      <w:r>
        <w:rPr>
          <w:rFonts w:ascii="Calibri" w:hAnsi="Calibri" w:cs="Calibri"/>
          <w:b/>
        </w:rPr>
        <w:t>3</w:t>
      </w:r>
      <w:r w:rsidRPr="00CD7C4B">
        <w:rPr>
          <w:rFonts w:ascii="Calibri" w:hAnsi="Calibri" w:cs="Calibri"/>
          <w:b/>
        </w:rPr>
        <w:t xml:space="preserve">, </w:t>
      </w:r>
      <w:r w:rsidR="00560495">
        <w:rPr>
          <w:rFonts w:ascii="Calibri" w:hAnsi="Calibri" w:cs="Calibri"/>
          <w:b/>
        </w:rPr>
        <w:t xml:space="preserve">ust. </w:t>
      </w:r>
      <w:r w:rsidR="00660D2D">
        <w:rPr>
          <w:rFonts w:ascii="Calibri" w:hAnsi="Calibri" w:cs="Calibri"/>
          <w:b/>
        </w:rPr>
        <w:t>1</w:t>
      </w:r>
      <w:r>
        <w:rPr>
          <w:rFonts w:ascii="Calibri" w:hAnsi="Calibri" w:cs="Calibri"/>
          <w:b/>
        </w:rPr>
        <w:t xml:space="preserve">, pkt 11): </w:t>
      </w:r>
    </w:p>
    <w:p w14:paraId="2C9326CE" w14:textId="77777777" w:rsidR="00231236" w:rsidRPr="00610E4B" w:rsidRDefault="00231236" w:rsidP="00592BD6">
      <w:pPr>
        <w:pStyle w:val="Akapitzlist"/>
        <w:suppressAutoHyphens/>
        <w:spacing w:after="120" w:line="276" w:lineRule="auto"/>
        <w:ind w:left="0"/>
        <w:rPr>
          <w:rFonts w:ascii="Calibri" w:hAnsi="Calibri" w:cs="Calibri"/>
          <w:i/>
          <w:iCs/>
          <w:color w:val="000000"/>
        </w:rPr>
      </w:pPr>
      <w:r w:rsidRPr="00592BD6">
        <w:rPr>
          <w:rFonts w:ascii="Calibri" w:hAnsi="Calibri" w:cs="Calibri"/>
        </w:rPr>
        <w:t xml:space="preserve">Było: </w:t>
      </w:r>
      <w:r w:rsidRPr="00592BD6">
        <w:rPr>
          <w:rFonts w:ascii="Calibri" w:hAnsi="Calibri" w:cs="Calibri"/>
          <w:color w:val="000000"/>
        </w:rPr>
        <w:t xml:space="preserve">zapewnienia stosowania </w:t>
      </w:r>
      <w:r w:rsidRPr="00592BD6">
        <w:rPr>
          <w:rFonts w:ascii="Calibri" w:hAnsi="Calibri" w:cs="Calibri"/>
          <w:i/>
          <w:iCs/>
          <w:color w:val="000000"/>
        </w:rPr>
        <w:t xml:space="preserve">Wytycznych dotyczących realizacji projektów z udziałem środków Europejskiego Funduszu Społecznego Plus w regionalnych programach na lata 2021–2027; </w:t>
      </w:r>
    </w:p>
    <w:p w14:paraId="24447179" w14:textId="77777777" w:rsidR="00592BD6" w:rsidRPr="00592BD6" w:rsidRDefault="00592BD6" w:rsidP="00592BD6">
      <w:pPr>
        <w:pStyle w:val="Akapitzlist"/>
        <w:suppressAutoHyphens/>
        <w:spacing w:after="120" w:line="276" w:lineRule="auto"/>
        <w:ind w:left="0"/>
        <w:rPr>
          <w:rFonts w:ascii="Calibri" w:hAnsi="Calibri" w:cs="Calibri"/>
        </w:rPr>
      </w:pPr>
      <w:r w:rsidRPr="00592BD6">
        <w:rPr>
          <w:rFonts w:ascii="Calibri" w:hAnsi="Calibri" w:cs="Calibri"/>
        </w:rPr>
        <w:t xml:space="preserve">Jest: </w:t>
      </w:r>
      <w:r w:rsidRPr="00592BD6">
        <w:rPr>
          <w:rFonts w:ascii="Calibri" w:hAnsi="Calibri" w:cs="Calibri"/>
          <w:color w:val="000000"/>
        </w:rPr>
        <w:t xml:space="preserve">zapewnienia stosowania </w:t>
      </w:r>
      <w:r w:rsidRPr="00592BD6">
        <w:rPr>
          <w:rFonts w:ascii="Calibri" w:hAnsi="Calibri" w:cs="Calibri"/>
          <w:i/>
          <w:iCs/>
          <w:color w:val="000000"/>
        </w:rPr>
        <w:t xml:space="preserve">Wytycznych dotyczących realizacji projektów; </w:t>
      </w:r>
    </w:p>
    <w:p w14:paraId="70C1F11E" w14:textId="77777777" w:rsidR="00592BD6" w:rsidRDefault="00592BD6" w:rsidP="00592BD6">
      <w:pPr>
        <w:pStyle w:val="NormalnyWeb"/>
        <w:spacing w:before="0" w:after="40" w:line="276" w:lineRule="auto"/>
        <w:rPr>
          <w:rFonts w:ascii="Calibri" w:hAnsi="Calibri" w:cs="Calibri"/>
          <w:b/>
        </w:rPr>
      </w:pPr>
      <w:r w:rsidRPr="00CD7C4B">
        <w:rPr>
          <w:rFonts w:ascii="Calibri" w:hAnsi="Calibri" w:cs="Calibri"/>
          <w:b/>
        </w:rPr>
        <w:t xml:space="preserve">§ </w:t>
      </w:r>
      <w:r>
        <w:rPr>
          <w:rFonts w:ascii="Calibri" w:hAnsi="Calibri" w:cs="Calibri"/>
          <w:b/>
        </w:rPr>
        <w:t>3</w:t>
      </w:r>
      <w:r w:rsidRPr="00CD7C4B">
        <w:rPr>
          <w:rFonts w:ascii="Calibri" w:hAnsi="Calibri" w:cs="Calibri"/>
          <w:b/>
        </w:rPr>
        <w:t xml:space="preserve">, </w:t>
      </w:r>
      <w:r w:rsidR="00560495">
        <w:rPr>
          <w:rFonts w:ascii="Calibri" w:hAnsi="Calibri" w:cs="Calibri"/>
          <w:b/>
        </w:rPr>
        <w:t>ust.</w:t>
      </w:r>
      <w:r w:rsidR="00560495" w:rsidRPr="00CD7C4B">
        <w:rPr>
          <w:rFonts w:ascii="Calibri" w:hAnsi="Calibri" w:cs="Calibri"/>
          <w:b/>
        </w:rPr>
        <w:t xml:space="preserve"> </w:t>
      </w:r>
      <w:r w:rsidR="00660D2D">
        <w:rPr>
          <w:rFonts w:ascii="Calibri" w:hAnsi="Calibri" w:cs="Calibri"/>
          <w:b/>
        </w:rPr>
        <w:t>1</w:t>
      </w:r>
      <w:r>
        <w:rPr>
          <w:rFonts w:ascii="Calibri" w:hAnsi="Calibri" w:cs="Calibri"/>
          <w:b/>
        </w:rPr>
        <w:t xml:space="preserve">, pkt 17): </w:t>
      </w:r>
    </w:p>
    <w:p w14:paraId="5B4BF4A6" w14:textId="77777777" w:rsidR="00592BD6" w:rsidRDefault="00592BD6" w:rsidP="00610E4B">
      <w:pPr>
        <w:pStyle w:val="Akapitzlist"/>
        <w:suppressAutoHyphens/>
        <w:spacing w:before="120" w:line="269" w:lineRule="auto"/>
        <w:ind w:left="0"/>
        <w:rPr>
          <w:rFonts w:ascii="Calibri" w:hAnsi="Calibri" w:cs="Calibri"/>
        </w:rPr>
      </w:pPr>
      <w:r>
        <w:rPr>
          <w:rFonts w:ascii="Calibri" w:hAnsi="Calibri" w:cs="Calibri"/>
        </w:rPr>
        <w:t xml:space="preserve">Było: </w:t>
      </w:r>
      <w:r w:rsidRPr="00592BD6">
        <w:rPr>
          <w:rFonts w:ascii="Calibri" w:eastAsia="Calibri" w:hAnsi="Calibri" w:cs="Calibri"/>
          <w:iCs/>
        </w:rPr>
        <w:t>realizacji  Projektu zgodnie z rozdziałem II punktem 9 „</w:t>
      </w:r>
      <w:r w:rsidRPr="00592BD6">
        <w:rPr>
          <w:rFonts w:ascii="Calibri" w:eastAsia="Calibri" w:hAnsi="Calibri" w:cs="Calibri"/>
          <w:lang w:eastAsia="en-US"/>
        </w:rPr>
        <w:t xml:space="preserve">Warunki realizacji projektów” z </w:t>
      </w:r>
      <w:r w:rsidRPr="00592BD6">
        <w:rPr>
          <w:rFonts w:ascii="Calibri" w:eastAsia="Calibri" w:hAnsi="Calibri" w:cs="Calibri"/>
          <w:i/>
          <w:lang w:eastAsia="en-US"/>
        </w:rPr>
        <w:t>Regulaminu wyboru projektu</w:t>
      </w:r>
      <w:r w:rsidRPr="00592BD6">
        <w:rPr>
          <w:rFonts w:ascii="Calibri" w:hAnsi="Calibri" w:cs="Calibri"/>
          <w:b/>
          <w:i/>
          <w:snapToGrid w:val="0"/>
        </w:rPr>
        <w:t xml:space="preserve"> </w:t>
      </w:r>
      <w:r w:rsidRPr="00592BD6">
        <w:rPr>
          <w:rFonts w:ascii="Calibri" w:hAnsi="Calibri" w:cs="Calibri"/>
          <w:i/>
          <w:snapToGrid w:val="0"/>
        </w:rPr>
        <w:t>nr FEOP.06.02-IP.02-002/24</w:t>
      </w:r>
      <w:r w:rsidRPr="00592BD6">
        <w:rPr>
          <w:rFonts w:ascii="Calibri" w:hAnsi="Calibri" w:cs="Calibri"/>
          <w:snapToGrid w:val="0"/>
        </w:rPr>
        <w:t>;</w:t>
      </w:r>
    </w:p>
    <w:p w14:paraId="0BF55BC0" w14:textId="77777777" w:rsidR="00592BD6" w:rsidRDefault="00592BD6" w:rsidP="00592BD6">
      <w:pPr>
        <w:pStyle w:val="Akapitzlist"/>
        <w:suppressAutoHyphens/>
        <w:spacing w:before="120" w:line="269" w:lineRule="auto"/>
        <w:ind w:left="0"/>
        <w:rPr>
          <w:rFonts w:ascii="Calibri" w:hAnsi="Calibri" w:cs="Calibri"/>
          <w:snapToGrid w:val="0"/>
        </w:rPr>
      </w:pPr>
      <w:r>
        <w:rPr>
          <w:rFonts w:ascii="Calibri" w:hAnsi="Calibri" w:cs="Calibri"/>
        </w:rPr>
        <w:t xml:space="preserve">Jest: </w:t>
      </w:r>
      <w:r w:rsidRPr="00592BD6">
        <w:rPr>
          <w:rFonts w:ascii="Calibri" w:eastAsia="Calibri" w:hAnsi="Calibri" w:cs="Calibri"/>
          <w:iCs/>
        </w:rPr>
        <w:t>realizacji  Projektu zgodnie z rozdziałem II punktem 9 „</w:t>
      </w:r>
      <w:r w:rsidRPr="00592BD6">
        <w:rPr>
          <w:rFonts w:ascii="Calibri" w:eastAsia="Calibri" w:hAnsi="Calibri" w:cs="Calibri"/>
          <w:lang w:eastAsia="en-US"/>
        </w:rPr>
        <w:t xml:space="preserve">Warunki realizacji projektów” </w:t>
      </w:r>
      <w:r w:rsidRPr="00592BD6">
        <w:rPr>
          <w:rFonts w:ascii="Calibri" w:eastAsia="Calibri" w:hAnsi="Calibri" w:cs="Calibri"/>
          <w:lang w:eastAsia="en-US"/>
        </w:rPr>
        <w:br/>
        <w:t xml:space="preserve">z </w:t>
      </w:r>
      <w:r w:rsidRPr="00592BD6">
        <w:rPr>
          <w:rFonts w:ascii="Calibri" w:eastAsia="Calibri" w:hAnsi="Calibri" w:cs="Calibri"/>
          <w:i/>
          <w:lang w:eastAsia="en-US"/>
        </w:rPr>
        <w:t>Regulaminu wyboru projektów</w:t>
      </w:r>
      <w:r w:rsidRPr="00592BD6">
        <w:rPr>
          <w:rFonts w:ascii="Calibri" w:hAnsi="Calibri" w:cs="Calibri"/>
          <w:snapToGrid w:val="0"/>
        </w:rPr>
        <w:t>;</w:t>
      </w:r>
    </w:p>
    <w:p w14:paraId="5ECD8740" w14:textId="77777777" w:rsidR="00880C76" w:rsidRPr="00592BD6" w:rsidRDefault="00880C76" w:rsidP="00592BD6">
      <w:pPr>
        <w:pStyle w:val="Akapitzlist"/>
        <w:suppressAutoHyphens/>
        <w:spacing w:before="120" w:line="269" w:lineRule="auto"/>
        <w:ind w:left="0"/>
        <w:rPr>
          <w:rFonts w:ascii="Calibri" w:eastAsia="Calibri" w:hAnsi="Calibri" w:cs="Calibri"/>
          <w:iCs/>
        </w:rPr>
      </w:pPr>
    </w:p>
    <w:p w14:paraId="0DCA8C6D" w14:textId="77777777" w:rsidR="00880C76" w:rsidRPr="00880C76" w:rsidRDefault="00592BD6" w:rsidP="00880C76">
      <w:pPr>
        <w:suppressAutoHyphens/>
        <w:spacing w:after="120" w:line="276" w:lineRule="auto"/>
        <w:rPr>
          <w:rFonts w:ascii="Calibri" w:hAnsi="Calibri" w:cs="Calibri"/>
          <w:b/>
        </w:rPr>
      </w:pPr>
      <w:r w:rsidRPr="00CD7C4B">
        <w:rPr>
          <w:rFonts w:ascii="Calibri" w:hAnsi="Calibri" w:cs="Calibri"/>
          <w:b/>
        </w:rPr>
        <w:t xml:space="preserve">§ </w:t>
      </w:r>
      <w:r>
        <w:rPr>
          <w:rFonts w:ascii="Calibri" w:hAnsi="Calibri" w:cs="Calibri"/>
          <w:b/>
        </w:rPr>
        <w:t xml:space="preserve">3, </w:t>
      </w:r>
      <w:r w:rsidR="00560495">
        <w:rPr>
          <w:rFonts w:ascii="Calibri" w:hAnsi="Calibri" w:cs="Calibri"/>
          <w:b/>
        </w:rPr>
        <w:t>ust</w:t>
      </w:r>
      <w:r>
        <w:rPr>
          <w:rFonts w:ascii="Calibri" w:hAnsi="Calibri" w:cs="Calibri"/>
          <w:b/>
        </w:rPr>
        <w:t>. 7:</w:t>
      </w:r>
      <w:r>
        <w:rPr>
          <w:rFonts w:ascii="Calibri" w:hAnsi="Calibri" w:cs="Calibri"/>
          <w:b/>
        </w:rPr>
        <w:br/>
      </w:r>
      <w:r w:rsidR="00880C76">
        <w:rPr>
          <w:rFonts w:ascii="Calibri" w:hAnsi="Calibri" w:cs="Calibri"/>
        </w:rPr>
        <w:t xml:space="preserve">Było: </w:t>
      </w:r>
      <w:r w:rsidR="00880C76" w:rsidRPr="00880C76">
        <w:rPr>
          <w:rFonts w:ascii="Calibri" w:hAnsi="Calibri" w:cs="Calibri"/>
        </w:rPr>
        <w:t xml:space="preserve">Beneficjent zobowiązuje się sporządzić i przesłać do Instytucji Pośredniczącej za pośrednictwem CST2021 oraz zamieścić na stronie internetowej Projektu, o ile taka istnieje, szczegółowy harmonogram udzielania wsparcia w Projekcie co najmniej na 7 dni kalendarzowych przed rozpoczęciem udzielania wsparcia. Harmonogram ten powinien obejmować przynajmniej kolejne 30 dni i zawierać co najmniej informację o rodzaju wsparcia oraz dokładną datę, godzinę, adres i formę realizacji wsparcia (stacjonarnie/zdalnie), dane prowadzącego oraz liczbę osób uczestniczących w danej formie wsparcia. W przypadku, gdy </w:t>
      </w:r>
      <w:r w:rsidR="00880C76" w:rsidRPr="00880C76">
        <w:rPr>
          <w:rFonts w:ascii="Calibri" w:hAnsi="Calibri" w:cs="Calibri"/>
        </w:rPr>
        <w:lastRenderedPageBreak/>
        <w:t xml:space="preserve">strona internetowa Projektu nie istnieje, Beneficjent przekazuje szczegółowy harmonogram udzielenia wsparcia Instytucji Pośredniczącej z wykorzystaniem CST2021 co najmniej na 7 dni kalendarzowych przed rozpoczęciem udzielania wsparcia. Informacje zawarte w harmonogramie powinny być na bieżąco aktualizowane w przypadku zaistnienia zmian. </w:t>
      </w:r>
    </w:p>
    <w:p w14:paraId="2E79F3D6" w14:textId="77777777" w:rsidR="00592BD6" w:rsidRPr="005F4E80" w:rsidRDefault="00592BD6" w:rsidP="00880C76">
      <w:pPr>
        <w:suppressAutoHyphens/>
        <w:spacing w:after="120" w:line="276" w:lineRule="auto"/>
        <w:rPr>
          <w:rFonts w:ascii="Calibri" w:hAnsi="Calibri" w:cs="Calibri"/>
        </w:rPr>
      </w:pPr>
      <w:r w:rsidRPr="00880C76">
        <w:rPr>
          <w:rFonts w:ascii="Calibri" w:hAnsi="Calibri" w:cs="Calibri"/>
        </w:rPr>
        <w:t xml:space="preserve">Jest: </w:t>
      </w:r>
      <w:bookmarkStart w:id="0" w:name="_Hlk130211975"/>
      <w:r w:rsidRPr="00880C76">
        <w:rPr>
          <w:rFonts w:ascii="Calibri" w:hAnsi="Calibri" w:cs="Calibri"/>
        </w:rPr>
        <w:t xml:space="preserve">Beneficjent </w:t>
      </w:r>
      <w:r w:rsidRPr="00610E4B">
        <w:rPr>
          <w:rFonts w:ascii="Calibri" w:hAnsi="Calibri" w:cs="Calibri"/>
          <w:u w:val="single"/>
        </w:rPr>
        <w:t>przekazuje</w:t>
      </w:r>
      <w:r w:rsidRPr="00880C76">
        <w:rPr>
          <w:rFonts w:ascii="Calibri" w:hAnsi="Calibri" w:cs="Calibri"/>
        </w:rPr>
        <w:t xml:space="preserve"> do Instytucji Pośredniczącej </w:t>
      </w:r>
      <w:r w:rsidRPr="00610E4B">
        <w:rPr>
          <w:rFonts w:ascii="Calibri" w:hAnsi="Calibri" w:cs="Calibri"/>
          <w:u w:val="single"/>
        </w:rPr>
        <w:t>z wykorzystaniem</w:t>
      </w:r>
      <w:r w:rsidRPr="00880C76">
        <w:rPr>
          <w:rFonts w:ascii="Calibri" w:hAnsi="Calibri" w:cs="Calibri"/>
        </w:rPr>
        <w:t xml:space="preserve"> CST2021 </w:t>
      </w:r>
      <w:r w:rsidRPr="00610E4B">
        <w:rPr>
          <w:rFonts w:ascii="Calibri" w:hAnsi="Calibri" w:cs="Calibri"/>
          <w:u w:val="single"/>
        </w:rPr>
        <w:t>szczegółowe harmonogramy form wsparcia/ich aktualizacje, zgodne ze wzorem określonym w załączniku nr 18 do Umowy, w terminie</w:t>
      </w:r>
      <w:r w:rsidRPr="00880C76">
        <w:rPr>
          <w:rFonts w:ascii="Calibri" w:hAnsi="Calibri" w:cs="Calibri"/>
        </w:rPr>
        <w:t xml:space="preserve"> 7 dni kalendarzowych przed rozpoczęciem </w:t>
      </w:r>
      <w:r w:rsidRPr="00610E4B">
        <w:rPr>
          <w:rFonts w:ascii="Calibri" w:hAnsi="Calibri" w:cs="Calibri"/>
          <w:u w:val="single"/>
        </w:rPr>
        <w:t>poszczególnych form</w:t>
      </w:r>
      <w:r w:rsidRPr="00880C76">
        <w:rPr>
          <w:rFonts w:ascii="Calibri" w:hAnsi="Calibri" w:cs="Calibri"/>
        </w:rPr>
        <w:t xml:space="preserve"> wsparcia </w:t>
      </w:r>
      <w:r w:rsidRPr="00610E4B">
        <w:rPr>
          <w:rFonts w:ascii="Calibri" w:hAnsi="Calibri" w:cs="Calibri"/>
          <w:u w:val="single"/>
        </w:rPr>
        <w:t>(w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w:t>
      </w:r>
      <w:r w:rsidRPr="00880C76">
        <w:rPr>
          <w:rFonts w:ascii="Calibri" w:hAnsi="Calibri" w:cs="Calibri"/>
        </w:rPr>
        <w:t xml:space="preserve"> </w:t>
      </w:r>
      <w:r w:rsidRPr="00610E4B">
        <w:rPr>
          <w:rFonts w:ascii="Calibri" w:hAnsi="Calibri" w:cs="Calibri"/>
          <w:u w:val="single"/>
        </w:rPr>
        <w:t>Harmonogramy</w:t>
      </w:r>
      <w:r w:rsidRPr="00880C76">
        <w:rPr>
          <w:rFonts w:ascii="Calibri" w:hAnsi="Calibri" w:cs="Calibri"/>
        </w:rPr>
        <w:t xml:space="preserve"> </w:t>
      </w:r>
      <w:r w:rsidRPr="00610E4B">
        <w:rPr>
          <w:rFonts w:ascii="Calibri" w:hAnsi="Calibri" w:cs="Calibri"/>
          <w:u w:val="single"/>
        </w:rPr>
        <w:t>te powinny</w:t>
      </w:r>
      <w:r w:rsidRPr="00880C76">
        <w:rPr>
          <w:rFonts w:ascii="Calibri" w:hAnsi="Calibri" w:cs="Calibri"/>
        </w:rPr>
        <w:t xml:space="preserve"> </w:t>
      </w:r>
      <w:r w:rsidRPr="005F4E80">
        <w:rPr>
          <w:rFonts w:ascii="Calibri" w:hAnsi="Calibri" w:cs="Calibri"/>
        </w:rPr>
        <w:t xml:space="preserve">obejmować przynajmniej kolejne 30 dni </w:t>
      </w:r>
      <w:r w:rsidRPr="00610E4B">
        <w:rPr>
          <w:rFonts w:ascii="Calibri" w:hAnsi="Calibri" w:cs="Calibri"/>
          <w:u w:val="single"/>
        </w:rPr>
        <w:t>roboczych</w:t>
      </w:r>
      <w:r w:rsidRPr="005F4E80">
        <w:rPr>
          <w:rFonts w:ascii="Calibri" w:hAnsi="Calibri" w:cs="Calibri"/>
        </w:rPr>
        <w:t xml:space="preserve"> i zawierać co najmniej informacje o rodzaju wsparcia, </w:t>
      </w:r>
      <w:r w:rsidRPr="00610E4B">
        <w:rPr>
          <w:rFonts w:ascii="Calibri" w:hAnsi="Calibri" w:cs="Calibri"/>
          <w:u w:val="single"/>
        </w:rPr>
        <w:t>liczbie uczestników</w:t>
      </w:r>
      <w:r w:rsidRPr="005F4E80">
        <w:rPr>
          <w:rFonts w:ascii="Calibri" w:hAnsi="Calibri" w:cs="Calibri"/>
        </w:rPr>
        <w:t xml:space="preserve"> oraz dokładną datę, godzinę i adres realizacji wsparcia. </w:t>
      </w:r>
      <w:bookmarkEnd w:id="0"/>
    </w:p>
    <w:p w14:paraId="178C221A" w14:textId="77777777" w:rsidR="00880C76" w:rsidRPr="005F4E80" w:rsidRDefault="00880C76" w:rsidP="00880C76">
      <w:pPr>
        <w:pStyle w:val="Akapitzlist"/>
        <w:shd w:val="clear" w:color="auto" w:fill="FFFFFF"/>
        <w:spacing w:after="120" w:line="276" w:lineRule="auto"/>
        <w:ind w:left="0"/>
        <w:rPr>
          <w:rFonts w:ascii="Calibri" w:hAnsi="Calibri" w:cs="Calibri"/>
          <w:b/>
        </w:rPr>
      </w:pPr>
      <w:r w:rsidRPr="005F4E80">
        <w:rPr>
          <w:rFonts w:ascii="Calibri" w:hAnsi="Calibri" w:cs="Calibri"/>
          <w:b/>
        </w:rPr>
        <w:t xml:space="preserve">§ 3, </w:t>
      </w:r>
      <w:r w:rsidR="00560495" w:rsidRPr="005F4E80">
        <w:rPr>
          <w:rFonts w:ascii="Calibri" w:hAnsi="Calibri" w:cs="Calibri"/>
          <w:b/>
        </w:rPr>
        <w:t>ust</w:t>
      </w:r>
      <w:r w:rsidRPr="005F4E80">
        <w:rPr>
          <w:rFonts w:ascii="Calibri" w:hAnsi="Calibri" w:cs="Calibri"/>
          <w:b/>
        </w:rPr>
        <w:t>. 13:</w:t>
      </w:r>
    </w:p>
    <w:p w14:paraId="7604EC40" w14:textId="77777777" w:rsidR="00880C76" w:rsidRPr="005F4E80" w:rsidRDefault="00880C76" w:rsidP="00880C76">
      <w:pPr>
        <w:pStyle w:val="Akapitzlist"/>
        <w:shd w:val="clear" w:color="auto" w:fill="FFFFFF"/>
        <w:spacing w:after="120" w:line="276" w:lineRule="auto"/>
        <w:ind w:left="0"/>
        <w:rPr>
          <w:rFonts w:ascii="Calibri" w:hAnsi="Calibri" w:cs="Calibri"/>
          <w:iCs/>
          <w:spacing w:val="-3"/>
        </w:rPr>
      </w:pPr>
      <w:r w:rsidRPr="005F4E80">
        <w:rPr>
          <w:rFonts w:ascii="Calibri" w:hAnsi="Calibri" w:cs="Calibri"/>
        </w:rPr>
        <w:t xml:space="preserve">Było:  </w:t>
      </w:r>
      <w:r w:rsidRPr="005F4E80">
        <w:rPr>
          <w:rFonts w:ascii="Calibri" w:hAnsi="Calibri" w:cs="Calibri"/>
          <w:iCs/>
          <w:spacing w:val="-3"/>
        </w:rPr>
        <w:t xml:space="preserve">W ramach realizacji Projektu Beneficjent zobowiązany jest do spełnienia wszystkich bezwzględnych kryteriów wyboru Projektów: formalnych, merytorycznych-uniwersalnych, i merytorycznych szczegółowych, zawartych w załączniku do </w:t>
      </w:r>
      <w:r w:rsidRPr="005F4E80">
        <w:rPr>
          <w:rFonts w:ascii="Calibri" w:hAnsi="Calibri" w:cs="Calibri"/>
          <w:i/>
          <w:iCs/>
          <w:spacing w:val="-3"/>
        </w:rPr>
        <w:t xml:space="preserve">Regulaminu wyboru projektów nr FEOP.06.02-IP.02-002/24. </w:t>
      </w:r>
      <w:r w:rsidRPr="005F4E80">
        <w:rPr>
          <w:rFonts w:ascii="Calibri" w:hAnsi="Calibri" w:cs="Calibri"/>
          <w:spacing w:val="-3"/>
        </w:rPr>
        <w:t xml:space="preserve">Dokument pn. </w:t>
      </w:r>
      <w:r w:rsidRPr="005F4E80">
        <w:rPr>
          <w:rFonts w:ascii="Calibri" w:hAnsi="Calibri" w:cs="Calibri"/>
          <w:iCs/>
        </w:rPr>
        <w:t xml:space="preserve">Zasady weryfikacji kryteriów wyboru projektów na etapie realizacji projektu, w tym wykaz minimalnych obligatoryjnych dokumentów dla działania 6.2 Aktywizacja społeczno-zawodowa osób zagrożonych ubóstwem i wykluczeniem społecznym, priorytetu 6 Fundusze Europejskie wspierające włączenie społeczne w opolskim programu regionalnego FEO 2021-2027 w  zakresie typów przedsięwzięć nr 5,6,7 </w:t>
      </w:r>
      <w:r w:rsidRPr="005F4E80">
        <w:rPr>
          <w:rFonts w:ascii="Calibri" w:hAnsi="Calibri" w:cs="Calibri"/>
          <w:spacing w:val="-3"/>
        </w:rPr>
        <w:t>stanowi załącznik nr 17 do umowy.</w:t>
      </w:r>
    </w:p>
    <w:p w14:paraId="35E844EB" w14:textId="77777777" w:rsidR="00880C76" w:rsidRPr="005F4E80" w:rsidRDefault="00880C76" w:rsidP="00880C76">
      <w:pPr>
        <w:suppressAutoHyphens/>
        <w:spacing w:after="120" w:line="276" w:lineRule="auto"/>
        <w:rPr>
          <w:rFonts w:ascii="Calibri" w:hAnsi="Calibri" w:cs="Calibri"/>
          <w:b/>
        </w:rPr>
      </w:pPr>
    </w:p>
    <w:p w14:paraId="2AA8B3FA" w14:textId="77777777" w:rsidR="00880C76" w:rsidRPr="005F4E80" w:rsidRDefault="00880C76" w:rsidP="00880C76">
      <w:pPr>
        <w:suppressAutoHyphens/>
        <w:spacing w:after="120" w:line="276" w:lineRule="auto"/>
        <w:rPr>
          <w:rFonts w:ascii="Calibri" w:hAnsi="Calibri" w:cs="Calibri"/>
          <w:spacing w:val="-3"/>
        </w:rPr>
      </w:pPr>
      <w:r w:rsidRPr="005F4E80">
        <w:rPr>
          <w:rFonts w:ascii="Calibri" w:hAnsi="Calibri" w:cs="Calibri"/>
        </w:rPr>
        <w:t xml:space="preserve">Jest: </w:t>
      </w:r>
      <w:r w:rsidRPr="005F4E80">
        <w:rPr>
          <w:rFonts w:ascii="Calibri" w:hAnsi="Calibri" w:cs="Calibri"/>
          <w:iCs/>
          <w:spacing w:val="-3"/>
        </w:rPr>
        <w:t xml:space="preserve">W ramach realizacji Projektu Beneficjent zobowiązany jest do spełnienia wszystkich bezwzględnych kryteriów wyboru Projektów: formalnych, merytorycznych-uniwersalnych, i merytorycznych szczegółowych, zawartych w załączniku do </w:t>
      </w:r>
      <w:r w:rsidRPr="005F4E80">
        <w:rPr>
          <w:rFonts w:ascii="Calibri" w:hAnsi="Calibri" w:cs="Calibri"/>
          <w:i/>
          <w:iCs/>
          <w:spacing w:val="-3"/>
        </w:rPr>
        <w:t xml:space="preserve">Regulaminu wyboru projektów. </w:t>
      </w:r>
      <w:r w:rsidRPr="005F4E80">
        <w:rPr>
          <w:rFonts w:ascii="Calibri" w:hAnsi="Calibri" w:cs="Calibri"/>
          <w:spacing w:val="-3"/>
        </w:rPr>
        <w:t xml:space="preserve">Dokument pn. </w:t>
      </w:r>
      <w:r w:rsidRPr="005F4E80">
        <w:rPr>
          <w:rFonts w:ascii="Calibri" w:hAnsi="Calibri" w:cs="Calibri"/>
          <w:iCs/>
        </w:rPr>
        <w:t xml:space="preserve">Zasady weryfikacji kryteriów wyboru projektów na etapie realizacji projektu, w tym wykaz minimalnych obligatoryjnych dokumentów dla działania 6.2 Aktywizacja społeczno-zawodowa osób zagrożonych ubóstwem i wykluczeniem społecznym, priorytetu 6 Fundusze Europejskie wspierające włączenie społeczne w opolskim programu regionalnego FEO 2021-2027 w  zakresie typów przedsięwzięć nr 5,6,7 </w:t>
      </w:r>
      <w:r w:rsidRPr="005F4E80">
        <w:rPr>
          <w:rFonts w:ascii="Calibri" w:hAnsi="Calibri" w:cs="Calibri"/>
          <w:spacing w:val="-3"/>
        </w:rPr>
        <w:t xml:space="preserve">stanowi załącznik nr 17 do umowy. </w:t>
      </w:r>
      <w:r w:rsidRPr="00610E4B">
        <w:rPr>
          <w:rFonts w:ascii="Calibri" w:hAnsi="Calibri" w:cs="Calibri"/>
          <w:spacing w:val="-3"/>
          <w:u w:val="single"/>
        </w:rPr>
        <w:t>Zmiana lub aktualizacja wzoru Załącznika nr 17 skutkuje koniecznością zawarcia aneksu do umowy</w:t>
      </w:r>
      <w:r w:rsidRPr="005F4E80">
        <w:rPr>
          <w:rFonts w:ascii="Calibri" w:hAnsi="Calibri" w:cs="Calibri"/>
          <w:spacing w:val="-3"/>
        </w:rPr>
        <w:t>.</w:t>
      </w:r>
    </w:p>
    <w:p w14:paraId="250D5809" w14:textId="77777777" w:rsidR="00880C76" w:rsidRPr="00880C76" w:rsidRDefault="00880C76" w:rsidP="00880C76">
      <w:pPr>
        <w:pStyle w:val="Akapitzlist"/>
        <w:shd w:val="clear" w:color="auto" w:fill="FFFFFF"/>
        <w:spacing w:after="120" w:line="276" w:lineRule="auto"/>
        <w:ind w:left="0"/>
        <w:rPr>
          <w:rFonts w:ascii="Calibri" w:hAnsi="Calibri" w:cs="Calibri"/>
          <w:b/>
        </w:rPr>
      </w:pPr>
      <w:r w:rsidRPr="00880C76">
        <w:rPr>
          <w:rFonts w:ascii="Calibri" w:hAnsi="Calibri" w:cs="Calibri"/>
          <w:b/>
        </w:rPr>
        <w:t xml:space="preserve">§ 3, </w:t>
      </w:r>
      <w:r w:rsidR="00560495">
        <w:rPr>
          <w:rFonts w:ascii="Calibri" w:hAnsi="Calibri" w:cs="Calibri"/>
          <w:b/>
        </w:rPr>
        <w:t>us</w:t>
      </w:r>
      <w:r w:rsidR="00560495" w:rsidRPr="00880C76">
        <w:rPr>
          <w:rFonts w:ascii="Calibri" w:hAnsi="Calibri" w:cs="Calibri"/>
          <w:b/>
        </w:rPr>
        <w:t>t</w:t>
      </w:r>
      <w:r w:rsidRPr="00880C76">
        <w:rPr>
          <w:rFonts w:ascii="Calibri" w:hAnsi="Calibri" w:cs="Calibri"/>
          <w:b/>
        </w:rPr>
        <w:t>. 1</w:t>
      </w:r>
      <w:r>
        <w:rPr>
          <w:rFonts w:ascii="Calibri" w:hAnsi="Calibri" w:cs="Calibri"/>
          <w:b/>
        </w:rPr>
        <w:t>4</w:t>
      </w:r>
      <w:r w:rsidRPr="00880C76">
        <w:rPr>
          <w:rFonts w:ascii="Calibri" w:hAnsi="Calibri" w:cs="Calibri"/>
          <w:b/>
        </w:rPr>
        <w:t>:</w:t>
      </w:r>
    </w:p>
    <w:p w14:paraId="0BF71F6C" w14:textId="77777777" w:rsidR="00880C76" w:rsidRPr="00880C76" w:rsidRDefault="00880C76" w:rsidP="00610E4B">
      <w:pPr>
        <w:pStyle w:val="Akapitzlist"/>
        <w:shd w:val="clear" w:color="auto" w:fill="FFFFFF"/>
        <w:spacing w:before="120" w:line="269" w:lineRule="auto"/>
        <w:ind w:left="0"/>
        <w:rPr>
          <w:rFonts w:ascii="Calibri" w:hAnsi="Calibri" w:cs="Calibri"/>
          <w:b/>
        </w:rPr>
      </w:pPr>
      <w:r w:rsidRPr="005F4E80">
        <w:rPr>
          <w:rFonts w:ascii="Calibri" w:hAnsi="Calibri" w:cs="Calibri"/>
          <w:iCs/>
          <w:spacing w:val="-3"/>
        </w:rPr>
        <w:t xml:space="preserve">Było: </w:t>
      </w:r>
      <w:r w:rsidRPr="00880C76">
        <w:rPr>
          <w:rFonts w:ascii="Calibri" w:hAnsi="Calibri" w:cs="Calibri"/>
          <w:iCs/>
          <w:spacing w:val="-3"/>
        </w:rPr>
        <w:t xml:space="preserve">Określając obszar zamieszkania uczestników Projektu wg stopnia urbanizacji DEGURBA, Beneficjent stosuje zapisy zawarte w załączniku do </w:t>
      </w:r>
      <w:r w:rsidRPr="00880C76">
        <w:rPr>
          <w:rFonts w:ascii="Calibri" w:hAnsi="Calibri" w:cs="Calibri"/>
          <w:i/>
          <w:iCs/>
          <w:spacing w:val="-3"/>
        </w:rPr>
        <w:t>Regulaminu wyboru projektów</w:t>
      </w:r>
      <w:r w:rsidRPr="00880C76">
        <w:rPr>
          <w:rFonts w:ascii="Calibri" w:hAnsi="Calibri" w:cs="Calibri"/>
        </w:rPr>
        <w:t xml:space="preserve"> </w:t>
      </w:r>
      <w:r w:rsidRPr="00880C76">
        <w:rPr>
          <w:rFonts w:ascii="Calibri" w:hAnsi="Calibri" w:cs="Calibri"/>
          <w:i/>
          <w:iCs/>
          <w:spacing w:val="-3"/>
        </w:rPr>
        <w:t>nr FEOP.06.02-IP.02-002/24</w:t>
      </w:r>
      <w:r w:rsidRPr="00880C76">
        <w:rPr>
          <w:rFonts w:ascii="Calibri" w:hAnsi="Calibri" w:cs="Calibri"/>
          <w:iCs/>
          <w:spacing w:val="-3"/>
        </w:rPr>
        <w:t xml:space="preserve">. </w:t>
      </w:r>
    </w:p>
    <w:p w14:paraId="227D3705" w14:textId="77777777" w:rsidR="00880C76" w:rsidRPr="005F4E80" w:rsidRDefault="00880C76" w:rsidP="00880C76">
      <w:pPr>
        <w:suppressAutoHyphens/>
        <w:spacing w:after="120" w:line="276" w:lineRule="auto"/>
        <w:rPr>
          <w:rFonts w:ascii="Calibri" w:hAnsi="Calibri" w:cs="Calibri"/>
          <w:iCs/>
          <w:spacing w:val="-3"/>
        </w:rPr>
      </w:pPr>
    </w:p>
    <w:p w14:paraId="38B48AEA" w14:textId="77777777" w:rsidR="00880C76" w:rsidRDefault="00880C76" w:rsidP="00757313">
      <w:pPr>
        <w:pStyle w:val="Akapitzlist"/>
        <w:shd w:val="clear" w:color="auto" w:fill="FFFFFF"/>
        <w:spacing w:before="120" w:line="269" w:lineRule="auto"/>
        <w:ind w:left="0"/>
        <w:rPr>
          <w:rFonts w:ascii="Calibri" w:hAnsi="Calibri" w:cs="Calibri"/>
          <w:iCs/>
          <w:spacing w:val="-3"/>
        </w:rPr>
      </w:pPr>
      <w:r>
        <w:rPr>
          <w:rFonts w:ascii="Calibri" w:hAnsi="Calibri" w:cs="Calibri"/>
        </w:rPr>
        <w:lastRenderedPageBreak/>
        <w:t xml:space="preserve">Jest: </w:t>
      </w:r>
      <w:r w:rsidRPr="00880C76">
        <w:rPr>
          <w:rFonts w:ascii="Calibri" w:hAnsi="Calibri" w:cs="Calibri"/>
          <w:iCs/>
          <w:spacing w:val="-3"/>
        </w:rPr>
        <w:t xml:space="preserve">Określając obszar zamieszkania uczestników Projektu wg stopnia urbanizacji DEGURBA, Beneficjent stosuje zapisy zawarte w załączniku </w:t>
      </w:r>
      <w:r w:rsidRPr="00610E4B">
        <w:rPr>
          <w:rFonts w:ascii="Calibri" w:hAnsi="Calibri" w:cs="Calibri"/>
          <w:iCs/>
          <w:spacing w:val="-3"/>
          <w:u w:val="single"/>
        </w:rPr>
        <w:t>nr 8</w:t>
      </w:r>
      <w:r w:rsidRPr="00880C76">
        <w:rPr>
          <w:rFonts w:ascii="Calibri" w:hAnsi="Calibri" w:cs="Calibri"/>
          <w:iCs/>
          <w:spacing w:val="-3"/>
        </w:rPr>
        <w:t xml:space="preserve"> do </w:t>
      </w:r>
      <w:r w:rsidRPr="00880C76">
        <w:rPr>
          <w:rFonts w:ascii="Calibri" w:hAnsi="Calibri" w:cs="Calibri"/>
          <w:i/>
          <w:iCs/>
          <w:spacing w:val="-3"/>
        </w:rPr>
        <w:t>Regulaminu wyboru projektów</w:t>
      </w:r>
      <w:r w:rsidRPr="00880C76">
        <w:rPr>
          <w:rFonts w:ascii="Calibri" w:hAnsi="Calibri" w:cs="Calibri"/>
          <w:iCs/>
          <w:spacing w:val="-3"/>
        </w:rPr>
        <w:t xml:space="preserve">. </w:t>
      </w:r>
    </w:p>
    <w:p w14:paraId="01421385" w14:textId="77777777" w:rsidR="00757313" w:rsidRPr="00880C76" w:rsidRDefault="00757313" w:rsidP="00757313">
      <w:pPr>
        <w:pStyle w:val="Akapitzlist"/>
        <w:shd w:val="clear" w:color="auto" w:fill="FFFFFF"/>
        <w:spacing w:before="120" w:line="269" w:lineRule="auto"/>
        <w:ind w:left="0"/>
        <w:rPr>
          <w:rFonts w:ascii="Calibri" w:hAnsi="Calibri" w:cs="Calibri"/>
          <w:b/>
        </w:rPr>
      </w:pPr>
    </w:p>
    <w:p w14:paraId="5EF386FE" w14:textId="77777777" w:rsidR="00757313" w:rsidRDefault="00757313" w:rsidP="00757313">
      <w:pPr>
        <w:pStyle w:val="Akapitzlist"/>
        <w:shd w:val="clear" w:color="auto" w:fill="FFFFFF"/>
        <w:spacing w:after="120" w:line="276" w:lineRule="auto"/>
        <w:ind w:left="0"/>
        <w:rPr>
          <w:rFonts w:ascii="Calibri" w:hAnsi="Calibri" w:cs="Calibri"/>
          <w:b/>
        </w:rPr>
      </w:pPr>
      <w:r w:rsidRPr="00880C76">
        <w:rPr>
          <w:rFonts w:ascii="Calibri" w:hAnsi="Calibri" w:cs="Calibri"/>
          <w:b/>
        </w:rPr>
        <w:t xml:space="preserve">§ 3, </w:t>
      </w:r>
      <w:r w:rsidR="00560495">
        <w:rPr>
          <w:rFonts w:ascii="Calibri" w:hAnsi="Calibri" w:cs="Calibri"/>
          <w:b/>
        </w:rPr>
        <w:t>ust</w:t>
      </w:r>
      <w:r w:rsidRPr="00880C76">
        <w:rPr>
          <w:rFonts w:ascii="Calibri" w:hAnsi="Calibri" w:cs="Calibri"/>
          <w:b/>
        </w:rPr>
        <w:t>. 1</w:t>
      </w:r>
      <w:r>
        <w:rPr>
          <w:rFonts w:ascii="Calibri" w:hAnsi="Calibri" w:cs="Calibri"/>
          <w:b/>
        </w:rPr>
        <w:t>5</w:t>
      </w:r>
      <w:r w:rsidRPr="00880C76">
        <w:rPr>
          <w:rFonts w:ascii="Calibri" w:hAnsi="Calibri" w:cs="Calibri"/>
          <w:b/>
        </w:rPr>
        <w:t>:</w:t>
      </w:r>
    </w:p>
    <w:p w14:paraId="3F8EA886" w14:textId="77777777" w:rsidR="00757313" w:rsidRPr="00757313" w:rsidRDefault="00757313" w:rsidP="00757313">
      <w:pPr>
        <w:pStyle w:val="Akapitzlist"/>
        <w:shd w:val="clear" w:color="auto" w:fill="FFFFFF"/>
        <w:spacing w:after="120" w:line="276" w:lineRule="auto"/>
        <w:ind w:left="0"/>
        <w:rPr>
          <w:rFonts w:ascii="Calibri" w:hAnsi="Calibri" w:cs="Calibri"/>
        </w:rPr>
      </w:pPr>
      <w:r w:rsidRPr="00757313">
        <w:rPr>
          <w:rFonts w:ascii="Calibri" w:hAnsi="Calibri" w:cs="Calibri"/>
        </w:rPr>
        <w:t>Było: Brak</w:t>
      </w:r>
      <w:r>
        <w:rPr>
          <w:rFonts w:ascii="Calibri" w:hAnsi="Calibri" w:cs="Calibri"/>
        </w:rPr>
        <w:t xml:space="preserve"> zapisu</w:t>
      </w:r>
    </w:p>
    <w:p w14:paraId="5EE3F159" w14:textId="77777777" w:rsidR="00757313" w:rsidRDefault="00757313" w:rsidP="00757313">
      <w:pPr>
        <w:pStyle w:val="Akapitzlist"/>
        <w:shd w:val="clear" w:color="auto" w:fill="FFFFFF"/>
        <w:spacing w:before="120" w:line="269" w:lineRule="auto"/>
        <w:ind w:left="0"/>
        <w:rPr>
          <w:rFonts w:ascii="Calibri" w:hAnsi="Calibri" w:cs="Calibri"/>
          <w:spacing w:val="-3"/>
        </w:rPr>
      </w:pPr>
      <w:r>
        <w:rPr>
          <w:rFonts w:ascii="Calibri" w:hAnsi="Calibri" w:cs="Calibri"/>
        </w:rPr>
        <w:t xml:space="preserve">Jest: </w:t>
      </w:r>
      <w:r w:rsidRPr="00757313">
        <w:rPr>
          <w:rFonts w:ascii="Calibri" w:hAnsi="Calibri" w:cs="Calibri"/>
          <w:spacing w:val="-3"/>
        </w:rPr>
        <w:t xml:space="preserve">Beneficjent jest zobowiązany do monitorowania i sprawozdawania z realizacji założonych wartości wskaźników w trakcie realizacji Projektu na zasadach określonych w </w:t>
      </w:r>
      <w:r w:rsidRPr="00757313">
        <w:rPr>
          <w:rFonts w:ascii="Calibri" w:hAnsi="Calibri" w:cs="Calibri"/>
          <w:i/>
          <w:iCs/>
          <w:spacing w:val="-3"/>
        </w:rPr>
        <w:t>Wytycznych dotyczących monitorowania</w:t>
      </w:r>
      <w:r w:rsidRPr="00757313">
        <w:rPr>
          <w:rFonts w:ascii="Calibri" w:hAnsi="Calibri" w:cs="Calibri"/>
          <w:spacing w:val="-3"/>
        </w:rPr>
        <w:t xml:space="preserve">. </w:t>
      </w:r>
      <w:bookmarkStart w:id="1" w:name="_Hlk184207529"/>
      <w:r w:rsidRPr="00757313">
        <w:rPr>
          <w:rFonts w:ascii="Calibri" w:hAnsi="Calibri" w:cs="Calibri"/>
          <w:spacing w:val="-3"/>
        </w:rPr>
        <w:t>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bookmarkEnd w:id="1"/>
    </w:p>
    <w:p w14:paraId="69AEC6E9" w14:textId="77777777" w:rsidR="00757313" w:rsidRPr="00757313" w:rsidRDefault="00757313" w:rsidP="00757313">
      <w:pPr>
        <w:pStyle w:val="Akapitzlist"/>
        <w:shd w:val="clear" w:color="auto" w:fill="FFFFFF"/>
        <w:spacing w:before="120" w:line="269" w:lineRule="auto"/>
        <w:ind w:left="0"/>
        <w:rPr>
          <w:rFonts w:ascii="Calibri" w:hAnsi="Calibri" w:cs="Calibri"/>
          <w:spacing w:val="-3"/>
        </w:rPr>
      </w:pPr>
    </w:p>
    <w:p w14:paraId="7111C1D7" w14:textId="77777777" w:rsidR="00757313" w:rsidRDefault="00757313" w:rsidP="00757313">
      <w:pPr>
        <w:pStyle w:val="Akapitzlist"/>
        <w:shd w:val="clear" w:color="auto" w:fill="FFFFFF"/>
        <w:spacing w:after="120" w:line="276" w:lineRule="auto"/>
        <w:ind w:left="0"/>
        <w:rPr>
          <w:rFonts w:ascii="Calibri" w:hAnsi="Calibri" w:cs="Calibri"/>
          <w:b/>
        </w:rPr>
      </w:pPr>
      <w:r w:rsidRPr="00880C76">
        <w:rPr>
          <w:rFonts w:ascii="Calibri" w:hAnsi="Calibri" w:cs="Calibri"/>
          <w:b/>
        </w:rPr>
        <w:t xml:space="preserve">§ 3, </w:t>
      </w:r>
      <w:r w:rsidR="00560495">
        <w:rPr>
          <w:rFonts w:ascii="Calibri" w:hAnsi="Calibri" w:cs="Calibri"/>
          <w:b/>
        </w:rPr>
        <w:t>ust</w:t>
      </w:r>
      <w:r w:rsidRPr="00880C76">
        <w:rPr>
          <w:rFonts w:ascii="Calibri" w:hAnsi="Calibri" w:cs="Calibri"/>
          <w:b/>
        </w:rPr>
        <w:t>. 1</w:t>
      </w:r>
      <w:r>
        <w:rPr>
          <w:rFonts w:ascii="Calibri" w:hAnsi="Calibri" w:cs="Calibri"/>
          <w:b/>
        </w:rPr>
        <w:t>8</w:t>
      </w:r>
      <w:r w:rsidRPr="00880C76">
        <w:rPr>
          <w:rFonts w:ascii="Calibri" w:hAnsi="Calibri" w:cs="Calibri"/>
          <w:b/>
        </w:rPr>
        <w:t>:</w:t>
      </w:r>
    </w:p>
    <w:p w14:paraId="51465635" w14:textId="77777777" w:rsidR="00757313" w:rsidRPr="00757313" w:rsidRDefault="00757313" w:rsidP="00757313">
      <w:pPr>
        <w:pStyle w:val="Akapitzlist"/>
        <w:shd w:val="clear" w:color="auto" w:fill="FFFFFF"/>
        <w:spacing w:after="120" w:line="276" w:lineRule="auto"/>
        <w:ind w:left="0"/>
        <w:rPr>
          <w:rFonts w:ascii="Calibri" w:hAnsi="Calibri" w:cs="Calibri"/>
        </w:rPr>
      </w:pPr>
      <w:r w:rsidRPr="00757313">
        <w:rPr>
          <w:rFonts w:ascii="Calibri" w:hAnsi="Calibri" w:cs="Calibri"/>
        </w:rPr>
        <w:t>Było: Brak zapisu</w:t>
      </w:r>
    </w:p>
    <w:p w14:paraId="126607E6" w14:textId="77777777" w:rsidR="00757313" w:rsidRPr="00772283" w:rsidRDefault="00757313" w:rsidP="00757313">
      <w:pPr>
        <w:pStyle w:val="Tekstpodstawowy"/>
        <w:spacing w:after="60"/>
        <w:rPr>
          <w:rFonts w:ascii="Calibri" w:hAnsi="Calibri" w:cs="Calibri"/>
        </w:rPr>
      </w:pPr>
      <w:r>
        <w:rPr>
          <w:rFonts w:ascii="Calibri" w:hAnsi="Calibri" w:cs="Calibri"/>
        </w:rPr>
        <w:t xml:space="preserve">Jest: </w:t>
      </w:r>
      <w:bookmarkStart w:id="2" w:name="_Hlk184726696"/>
      <w:r w:rsidRPr="00772283">
        <w:rPr>
          <w:rFonts w:ascii="Calibri" w:hAnsi="Calibri" w:cs="Calibri"/>
        </w:rPr>
        <w:t>Wskaźniki uznaje się za osiągnięte i powinny być wykazane przez Beneficjenta w przypadku:</w:t>
      </w:r>
    </w:p>
    <w:p w14:paraId="6F49B175" w14:textId="77777777" w:rsidR="00757313" w:rsidRPr="00772283" w:rsidRDefault="00757313" w:rsidP="00610E4B">
      <w:pPr>
        <w:pStyle w:val="Tekstpodstawowy"/>
        <w:numPr>
          <w:ilvl w:val="0"/>
          <w:numId w:val="20"/>
        </w:numPr>
        <w:tabs>
          <w:tab w:val="left" w:pos="709"/>
        </w:tabs>
        <w:autoSpaceDE w:val="0"/>
        <w:spacing w:after="120"/>
        <w:ind w:left="709" w:hanging="283"/>
        <w:rPr>
          <w:rFonts w:ascii="Calibri" w:hAnsi="Calibri" w:cs="Calibri"/>
        </w:rPr>
      </w:pPr>
      <w:r w:rsidRPr="00772283">
        <w:rPr>
          <w:rFonts w:ascii="Calibri" w:hAnsi="Calibri" w:cs="Calibri"/>
        </w:rPr>
        <w:t>wskaźników produktu – w momencie przystąpienia uczestnika do Projektu lub w niektórych przypadkach w momencie uzyskania wsparcia - wykazane we wniosku o płatność,</w:t>
      </w:r>
    </w:p>
    <w:p w14:paraId="7929CA77" w14:textId="77777777" w:rsidR="00757313" w:rsidRPr="005F4E80" w:rsidRDefault="00757313" w:rsidP="00610E4B">
      <w:pPr>
        <w:pStyle w:val="Tekstpodstawowy"/>
        <w:numPr>
          <w:ilvl w:val="0"/>
          <w:numId w:val="20"/>
        </w:numPr>
        <w:tabs>
          <w:tab w:val="left" w:pos="709"/>
        </w:tabs>
        <w:autoSpaceDE w:val="0"/>
        <w:spacing w:after="120"/>
        <w:ind w:left="709" w:hanging="283"/>
        <w:rPr>
          <w:rFonts w:ascii="Calibri" w:hAnsi="Calibri" w:cs="Calibri"/>
        </w:rPr>
      </w:pPr>
      <w:r w:rsidRPr="00772283">
        <w:rPr>
          <w:rFonts w:ascii="Calibri" w:hAnsi="Calibri" w:cs="Calibri"/>
        </w:rPr>
        <w:t xml:space="preserve">wskaźników rezultatu bezpośredniego – po zakończeniu wsparcia, do 4 tygodni od zakończenia udziału uczestnika w projekcie - wykazane we wniosku o </w:t>
      </w:r>
      <w:r w:rsidRPr="005F4E80">
        <w:rPr>
          <w:rFonts w:ascii="Calibri" w:hAnsi="Calibri" w:cs="Calibri"/>
        </w:rPr>
        <w:t>płatność/korekcie do wniosku o płatność końcową.</w:t>
      </w:r>
    </w:p>
    <w:p w14:paraId="534925E6" w14:textId="77777777" w:rsidR="00757313" w:rsidRPr="005F4E80" w:rsidRDefault="00757313" w:rsidP="00757313">
      <w:pPr>
        <w:pStyle w:val="Tekstpodstawowy"/>
        <w:tabs>
          <w:tab w:val="left" w:pos="709"/>
        </w:tabs>
        <w:autoSpaceDE w:val="0"/>
        <w:spacing w:after="120"/>
        <w:ind w:left="709"/>
        <w:rPr>
          <w:rFonts w:ascii="Calibri" w:hAnsi="Calibri" w:cs="Calibri"/>
        </w:rPr>
      </w:pPr>
    </w:p>
    <w:p w14:paraId="383FCD56" w14:textId="77777777" w:rsidR="00757313" w:rsidRPr="005F4E80" w:rsidRDefault="00757313" w:rsidP="00757313">
      <w:pPr>
        <w:pStyle w:val="Akapitzlist"/>
        <w:shd w:val="clear" w:color="auto" w:fill="FFFFFF"/>
        <w:spacing w:after="120" w:line="276" w:lineRule="auto"/>
        <w:ind w:left="0"/>
        <w:rPr>
          <w:rFonts w:ascii="Calibri" w:hAnsi="Calibri" w:cs="Calibri"/>
          <w:b/>
        </w:rPr>
      </w:pPr>
      <w:r w:rsidRPr="005F4E80">
        <w:rPr>
          <w:rFonts w:ascii="Calibri" w:hAnsi="Calibri" w:cs="Calibri"/>
          <w:b/>
        </w:rPr>
        <w:t xml:space="preserve">§ 3, </w:t>
      </w:r>
      <w:r w:rsidR="00560495" w:rsidRPr="005F4E80">
        <w:rPr>
          <w:rFonts w:ascii="Calibri" w:hAnsi="Calibri" w:cs="Calibri"/>
          <w:b/>
        </w:rPr>
        <w:t>ust</w:t>
      </w:r>
      <w:r w:rsidRPr="005F4E80">
        <w:rPr>
          <w:rFonts w:ascii="Calibri" w:hAnsi="Calibri" w:cs="Calibri"/>
          <w:b/>
        </w:rPr>
        <w:t>. 19:</w:t>
      </w:r>
    </w:p>
    <w:p w14:paraId="02B51B7C" w14:textId="77777777" w:rsidR="00573863" w:rsidRPr="005F4E80" w:rsidRDefault="00573863" w:rsidP="00573863">
      <w:pPr>
        <w:pStyle w:val="Tekstpodstawowy"/>
        <w:spacing w:after="120" w:line="276" w:lineRule="auto"/>
        <w:ind w:left="360"/>
        <w:jc w:val="left"/>
        <w:rPr>
          <w:rFonts w:ascii="Calibri" w:hAnsi="Calibri" w:cs="Calibri"/>
          <w:i/>
        </w:rPr>
      </w:pPr>
      <w:r w:rsidRPr="005F4E80">
        <w:rPr>
          <w:rFonts w:ascii="Calibri" w:hAnsi="Calibri" w:cs="Calibri"/>
          <w:b/>
          <w:lang w:val="pl-PL"/>
        </w:rPr>
        <w:t xml:space="preserve">Było: </w:t>
      </w:r>
      <w:r w:rsidRPr="005F4E80">
        <w:rPr>
          <w:rFonts w:ascii="Calibri" w:hAnsi="Calibri" w:cs="Calibri"/>
        </w:rPr>
        <w:t>Instytucja Pośrednicząca dokona indywidualnej analizy powodów nieosiągnięcia wskaźników, biorąc pod uwagę:</w:t>
      </w:r>
    </w:p>
    <w:p w14:paraId="78EC2335" w14:textId="77777777" w:rsidR="00573863" w:rsidRPr="005F4E80" w:rsidRDefault="00573863" w:rsidP="00573863">
      <w:pPr>
        <w:pStyle w:val="Tekstpodstawowy"/>
        <w:spacing w:after="120" w:line="276" w:lineRule="auto"/>
        <w:ind w:left="360"/>
        <w:jc w:val="left"/>
        <w:rPr>
          <w:rFonts w:ascii="Calibri" w:hAnsi="Calibri" w:cs="Calibri"/>
          <w:i/>
        </w:rPr>
      </w:pPr>
      <w:r w:rsidRPr="005F4E80">
        <w:rPr>
          <w:rFonts w:ascii="Calibri" w:hAnsi="Calibri" w:cs="Calibri"/>
          <w:b/>
        </w:rPr>
        <w:t xml:space="preserve">Jest: </w:t>
      </w:r>
      <w:bookmarkStart w:id="3" w:name="_Hlk184207847"/>
      <w:r w:rsidRPr="00610E4B">
        <w:rPr>
          <w:rFonts w:ascii="Calibri" w:hAnsi="Calibri" w:cs="Calibri"/>
          <w:u w:val="single"/>
        </w:rPr>
        <w:t>W przypadku nieosiągnięcia przez Beneficjenta założonych wartości wskaźników produktu lub rezultat</w:t>
      </w:r>
      <w:r w:rsidRPr="005F4E80">
        <w:rPr>
          <w:rFonts w:ascii="Calibri" w:hAnsi="Calibri" w:cs="Calibri"/>
        </w:rPr>
        <w:t xml:space="preserve">u, Instytucja Pośrednicząca </w:t>
      </w:r>
      <w:r w:rsidRPr="00610E4B">
        <w:rPr>
          <w:rFonts w:ascii="Calibri" w:hAnsi="Calibri" w:cs="Calibri"/>
          <w:u w:val="single"/>
        </w:rPr>
        <w:t>na etapie weryfikacji wniosku o płatność końcową</w:t>
      </w:r>
      <w:r w:rsidRPr="005F4E80">
        <w:rPr>
          <w:rFonts w:ascii="Calibri" w:hAnsi="Calibri" w:cs="Calibri"/>
        </w:rPr>
        <w:t xml:space="preserve"> </w:t>
      </w:r>
      <w:bookmarkEnd w:id="3"/>
      <w:r w:rsidRPr="005F4E80">
        <w:rPr>
          <w:rFonts w:ascii="Calibri" w:hAnsi="Calibri" w:cs="Calibri"/>
        </w:rPr>
        <w:t>dokona indywidualnej analizy powodów nieosiągnięcia wskaźników, biorąc pod uwagę:</w:t>
      </w:r>
    </w:p>
    <w:p w14:paraId="160FAD2F" w14:textId="77777777" w:rsidR="00573863" w:rsidRPr="005F4E80" w:rsidRDefault="00573863" w:rsidP="00757313">
      <w:pPr>
        <w:pStyle w:val="Akapitzlist"/>
        <w:shd w:val="clear" w:color="auto" w:fill="FFFFFF"/>
        <w:spacing w:after="120" w:line="276" w:lineRule="auto"/>
        <w:ind w:left="0"/>
        <w:rPr>
          <w:rFonts w:ascii="Calibri" w:hAnsi="Calibri" w:cs="Calibri"/>
          <w:b/>
        </w:rPr>
      </w:pPr>
    </w:p>
    <w:p w14:paraId="7273911A" w14:textId="77777777" w:rsidR="00017A5A" w:rsidRPr="005F4E80" w:rsidRDefault="00017A5A" w:rsidP="00757313">
      <w:pPr>
        <w:pStyle w:val="Akapitzlist"/>
        <w:shd w:val="clear" w:color="auto" w:fill="FFFFFF"/>
        <w:spacing w:after="120" w:line="276" w:lineRule="auto"/>
        <w:ind w:left="0"/>
        <w:rPr>
          <w:rFonts w:ascii="Calibri" w:hAnsi="Calibri" w:cs="Calibri"/>
          <w:b/>
        </w:rPr>
      </w:pPr>
      <w:r w:rsidRPr="005F4E80">
        <w:rPr>
          <w:rFonts w:ascii="Calibri" w:hAnsi="Calibri" w:cs="Calibri"/>
          <w:b/>
        </w:rPr>
        <w:t xml:space="preserve">§ 3, </w:t>
      </w:r>
      <w:r w:rsidR="00560495" w:rsidRPr="005F4E80">
        <w:rPr>
          <w:rFonts w:ascii="Calibri" w:hAnsi="Calibri" w:cs="Calibri"/>
          <w:b/>
        </w:rPr>
        <w:t>ust</w:t>
      </w:r>
      <w:r w:rsidRPr="005F4E80">
        <w:rPr>
          <w:rFonts w:ascii="Calibri" w:hAnsi="Calibri" w:cs="Calibri"/>
          <w:b/>
        </w:rPr>
        <w:t>. 20</w:t>
      </w:r>
      <w:r w:rsidR="00506600" w:rsidRPr="005F4E80">
        <w:rPr>
          <w:rFonts w:ascii="Calibri" w:hAnsi="Calibri" w:cs="Calibri"/>
          <w:b/>
        </w:rPr>
        <w:t>:</w:t>
      </w:r>
    </w:p>
    <w:p w14:paraId="56929904" w14:textId="77777777" w:rsidR="00017A5A" w:rsidRPr="005F4E80" w:rsidRDefault="00017A5A" w:rsidP="00017A5A">
      <w:pPr>
        <w:tabs>
          <w:tab w:val="left" w:pos="900"/>
        </w:tabs>
        <w:spacing w:after="120" w:line="276" w:lineRule="auto"/>
        <w:ind w:left="360"/>
        <w:rPr>
          <w:rFonts w:ascii="Calibri" w:hAnsi="Calibri" w:cs="Calibri"/>
        </w:rPr>
      </w:pPr>
      <w:r w:rsidRPr="005F4E80">
        <w:rPr>
          <w:rFonts w:ascii="Calibri" w:hAnsi="Calibri" w:cs="Calibri"/>
        </w:rPr>
        <w:t>Było:</w:t>
      </w:r>
      <w:r w:rsidRPr="005F4E80">
        <w:rPr>
          <w:rFonts w:ascii="Calibri" w:hAnsi="Calibri" w:cs="Calibri"/>
          <w:b/>
        </w:rPr>
        <w:t xml:space="preserve"> </w:t>
      </w:r>
      <w:r w:rsidRPr="005F4E80">
        <w:rPr>
          <w:rFonts w:ascii="Calibri" w:hAnsi="Calibri" w:cs="Calibri"/>
        </w:rPr>
        <w:t xml:space="preserve">W zależności od wyników indywidualnej analizy przeprowadzonej w oparciu o zapisy ust. 17 zmiany w realizacji założonych wartości docelowych </w:t>
      </w:r>
      <w:r w:rsidRPr="005F4E80">
        <w:rPr>
          <w:rFonts w:ascii="Calibri" w:hAnsi="Calibri" w:cs="Calibri"/>
          <w:b/>
          <w:bCs/>
        </w:rPr>
        <w:t>wskaźników rezultatu i produktu</w:t>
      </w:r>
      <w:r w:rsidRPr="005F4E80">
        <w:rPr>
          <w:rFonts w:ascii="Calibri" w:hAnsi="Calibri" w:cs="Calibri"/>
        </w:rPr>
        <w:t xml:space="preserve"> związane mogą być z regułą proporcjonalności Projektu:</w:t>
      </w:r>
    </w:p>
    <w:p w14:paraId="510510FC" w14:textId="77777777" w:rsidR="00017A5A" w:rsidRPr="005F4E80" w:rsidRDefault="00017A5A" w:rsidP="00610E4B">
      <w:pPr>
        <w:numPr>
          <w:ilvl w:val="0"/>
          <w:numId w:val="21"/>
        </w:numPr>
        <w:spacing w:after="120" w:line="276" w:lineRule="auto"/>
        <w:ind w:left="641" w:hanging="284"/>
        <w:rPr>
          <w:rFonts w:ascii="Calibri" w:hAnsi="Calibri" w:cs="Calibri"/>
        </w:rPr>
      </w:pPr>
      <w:r w:rsidRPr="005F4E80">
        <w:rPr>
          <w:rFonts w:ascii="Calibri" w:hAnsi="Calibri" w:cs="Calibri"/>
        </w:rPr>
        <w:lastRenderedPageBreak/>
        <w:t>osiągnięcie na poziomie minimum 80% - o stosowaniu reguły proporcjonalności decyduje Instytucja Pośrednicząca;</w:t>
      </w:r>
    </w:p>
    <w:p w14:paraId="4A6967EA" w14:textId="77777777" w:rsidR="00017A5A" w:rsidRPr="005F4E80" w:rsidRDefault="00017A5A" w:rsidP="00610E4B">
      <w:pPr>
        <w:numPr>
          <w:ilvl w:val="0"/>
          <w:numId w:val="21"/>
        </w:numPr>
        <w:spacing w:after="120" w:line="276" w:lineRule="auto"/>
        <w:ind w:left="641" w:hanging="284"/>
        <w:rPr>
          <w:rFonts w:ascii="Calibri" w:hAnsi="Calibri" w:cs="Calibri"/>
        </w:rPr>
      </w:pPr>
      <w:r w:rsidRPr="005F4E80">
        <w:rPr>
          <w:rFonts w:ascii="Calibri" w:hAnsi="Calibri" w:cs="Calibri"/>
        </w:rPr>
        <w:t>osiągnięcie na poziomie poniżej 80% - stosuje się regułę proporcjonalności do poziomu odchylenia wskaźnika, jednak w uzasadnionych przypadkach, na podstawie wyników analizy opisanej w ust. 17, Instytucja Pośrednicząca może odstąpić od stosowania reguły proporcjonalności.</w:t>
      </w:r>
    </w:p>
    <w:p w14:paraId="48C46A14" w14:textId="77777777" w:rsidR="00017A5A" w:rsidRPr="005F4E80" w:rsidRDefault="00017A5A" w:rsidP="00757313">
      <w:pPr>
        <w:pStyle w:val="Akapitzlist"/>
        <w:shd w:val="clear" w:color="auto" w:fill="FFFFFF"/>
        <w:spacing w:after="120" w:line="276" w:lineRule="auto"/>
        <w:ind w:left="0"/>
        <w:rPr>
          <w:rFonts w:ascii="Calibri" w:hAnsi="Calibri" w:cs="Calibri"/>
          <w:b/>
        </w:rPr>
      </w:pPr>
    </w:p>
    <w:p w14:paraId="32265496" w14:textId="77777777" w:rsidR="00017A5A" w:rsidRPr="005F4E80" w:rsidRDefault="00017A5A" w:rsidP="00017A5A">
      <w:pPr>
        <w:tabs>
          <w:tab w:val="left" w:pos="900"/>
        </w:tabs>
        <w:spacing w:after="120" w:line="276" w:lineRule="auto"/>
        <w:ind w:left="360"/>
        <w:rPr>
          <w:rFonts w:ascii="Calibri" w:hAnsi="Calibri" w:cs="Calibri"/>
        </w:rPr>
      </w:pPr>
      <w:r w:rsidRPr="005F4E80">
        <w:rPr>
          <w:rFonts w:ascii="Calibri" w:hAnsi="Calibri" w:cs="Calibri"/>
        </w:rPr>
        <w:t>Jest:</w:t>
      </w:r>
      <w:r w:rsidRPr="005F4E80">
        <w:rPr>
          <w:rFonts w:ascii="Calibri" w:hAnsi="Calibri" w:cs="Calibri"/>
          <w:b/>
        </w:rPr>
        <w:t xml:space="preserve"> </w:t>
      </w:r>
      <w:r w:rsidRPr="005F4E80">
        <w:rPr>
          <w:rFonts w:ascii="Calibri" w:hAnsi="Calibri" w:cs="Calibri"/>
        </w:rPr>
        <w:t xml:space="preserve">W zależności od wyników indywidualnej analizy przeprowadzonej w oparciu o zapisy </w:t>
      </w:r>
      <w:r w:rsidRPr="008C74D9">
        <w:rPr>
          <w:rFonts w:ascii="Calibri" w:hAnsi="Calibri" w:cs="Calibri"/>
        </w:rPr>
        <w:t>ust.</w:t>
      </w:r>
      <w:r w:rsidRPr="00610E4B">
        <w:rPr>
          <w:rFonts w:ascii="Calibri" w:hAnsi="Calibri" w:cs="Calibri"/>
          <w:u w:val="single"/>
        </w:rPr>
        <w:t xml:space="preserve"> 19</w:t>
      </w:r>
      <w:r w:rsidRPr="005F4E80">
        <w:rPr>
          <w:rFonts w:ascii="Calibri" w:hAnsi="Calibri" w:cs="Calibri"/>
        </w:rPr>
        <w:t xml:space="preserve"> zmiany w realizacji założonych wartości docelowych </w:t>
      </w:r>
      <w:r w:rsidRPr="005F4E80">
        <w:rPr>
          <w:rFonts w:ascii="Calibri" w:hAnsi="Calibri" w:cs="Calibri"/>
          <w:b/>
          <w:bCs/>
        </w:rPr>
        <w:t>wskaźników rezultatu i produktu</w:t>
      </w:r>
      <w:r w:rsidRPr="005F4E80">
        <w:rPr>
          <w:rFonts w:ascii="Calibri" w:hAnsi="Calibri" w:cs="Calibri"/>
        </w:rPr>
        <w:t xml:space="preserve"> związane mogą być z regułą proporcjonalności Projektu:</w:t>
      </w:r>
    </w:p>
    <w:p w14:paraId="0387D7BC" w14:textId="77777777" w:rsidR="00017A5A" w:rsidRPr="005F4E80" w:rsidRDefault="00017A5A" w:rsidP="00610E4B">
      <w:pPr>
        <w:numPr>
          <w:ilvl w:val="0"/>
          <w:numId w:val="21"/>
        </w:numPr>
        <w:spacing w:after="120" w:line="276" w:lineRule="auto"/>
        <w:ind w:left="641" w:hanging="284"/>
        <w:rPr>
          <w:rFonts w:ascii="Calibri" w:hAnsi="Calibri" w:cs="Calibri"/>
        </w:rPr>
      </w:pPr>
      <w:r w:rsidRPr="005F4E80">
        <w:rPr>
          <w:rFonts w:ascii="Calibri" w:hAnsi="Calibri" w:cs="Calibri"/>
        </w:rPr>
        <w:t>osiągnięcie na poziomie minimum 80% - o stosowaniu reguły proporcjonalności decyduje Instytucja Pośrednicząca;</w:t>
      </w:r>
    </w:p>
    <w:p w14:paraId="0D6C0797" w14:textId="77777777" w:rsidR="00017A5A" w:rsidRPr="005F4E80" w:rsidRDefault="00017A5A" w:rsidP="00610E4B">
      <w:pPr>
        <w:numPr>
          <w:ilvl w:val="0"/>
          <w:numId w:val="21"/>
        </w:numPr>
        <w:spacing w:after="120" w:line="276" w:lineRule="auto"/>
        <w:ind w:left="641" w:hanging="284"/>
        <w:rPr>
          <w:rFonts w:ascii="Calibri" w:hAnsi="Calibri" w:cs="Calibri"/>
        </w:rPr>
      </w:pPr>
      <w:r w:rsidRPr="005F4E80">
        <w:rPr>
          <w:rFonts w:ascii="Calibri" w:hAnsi="Calibri" w:cs="Calibri"/>
        </w:rPr>
        <w:t xml:space="preserve">osiągnięcie na poziomie poniżej 80% - stosuje się regułę proporcjonalności do poziomu odchylenia wskaźnika, jednak w uzasadnionych przypadkach, na podstawie wyników analizy opisanej w ust. </w:t>
      </w:r>
      <w:r w:rsidRPr="00610E4B">
        <w:rPr>
          <w:rFonts w:ascii="Calibri" w:hAnsi="Calibri" w:cs="Calibri"/>
          <w:u w:val="single"/>
        </w:rPr>
        <w:t xml:space="preserve">19, </w:t>
      </w:r>
      <w:r w:rsidRPr="005F4E80">
        <w:rPr>
          <w:rFonts w:ascii="Calibri" w:hAnsi="Calibri" w:cs="Calibri"/>
        </w:rPr>
        <w:t>Instytucja Pośrednicząca może odstąpić od stosowania reguły proporcjonalności.</w:t>
      </w:r>
    </w:p>
    <w:p w14:paraId="046BD97E" w14:textId="77777777" w:rsidR="00017A5A" w:rsidRDefault="008C74D9" w:rsidP="00017A5A">
      <w:pPr>
        <w:spacing w:after="120" w:line="276" w:lineRule="auto"/>
        <w:ind w:left="641"/>
        <w:rPr>
          <w:rFonts w:ascii="Calibri" w:hAnsi="Calibri" w:cs="Calibri"/>
          <w:b/>
        </w:rPr>
      </w:pPr>
      <w:r w:rsidRPr="005F4E80">
        <w:rPr>
          <w:rFonts w:ascii="Calibri" w:hAnsi="Calibri" w:cs="Calibri"/>
          <w:b/>
        </w:rPr>
        <w:t xml:space="preserve">§ 3, </w:t>
      </w:r>
      <w:r w:rsidR="00560495">
        <w:rPr>
          <w:rFonts w:ascii="Calibri" w:hAnsi="Calibri" w:cs="Calibri"/>
          <w:b/>
        </w:rPr>
        <w:t>ust</w:t>
      </w:r>
      <w:r w:rsidR="00017A5A" w:rsidRPr="00017A5A">
        <w:rPr>
          <w:rFonts w:ascii="Calibri" w:hAnsi="Calibri" w:cs="Calibri"/>
          <w:b/>
        </w:rPr>
        <w:t>. 21</w:t>
      </w:r>
      <w:r w:rsidR="00506600">
        <w:rPr>
          <w:rFonts w:ascii="Calibri" w:hAnsi="Calibri" w:cs="Calibri"/>
          <w:b/>
        </w:rPr>
        <w:t>:</w:t>
      </w:r>
    </w:p>
    <w:p w14:paraId="38835BA4" w14:textId="77777777" w:rsidR="00017A5A" w:rsidRPr="00017A5A" w:rsidRDefault="00017A5A" w:rsidP="00017A5A">
      <w:pPr>
        <w:pStyle w:val="Tekstpodstawowy"/>
        <w:tabs>
          <w:tab w:val="left" w:pos="426"/>
        </w:tabs>
        <w:suppressAutoHyphens w:val="0"/>
        <w:autoSpaceDE w:val="0"/>
        <w:autoSpaceDN w:val="0"/>
        <w:spacing w:after="120" w:line="276" w:lineRule="auto"/>
        <w:ind w:left="360"/>
        <w:jc w:val="left"/>
        <w:rPr>
          <w:rFonts w:ascii="Calibri" w:hAnsi="Calibri" w:cs="Calibri"/>
        </w:rPr>
      </w:pPr>
      <w:r w:rsidRPr="00017A5A">
        <w:rPr>
          <w:rFonts w:ascii="Calibri" w:hAnsi="Calibri" w:cs="Calibri"/>
        </w:rPr>
        <w:t xml:space="preserve">Było: Zgodnie z regułą proporcjonalności: </w:t>
      </w:r>
    </w:p>
    <w:p w14:paraId="225F6424" w14:textId="77777777" w:rsidR="00017A5A" w:rsidRPr="00017A5A" w:rsidRDefault="00017A5A" w:rsidP="00610E4B">
      <w:pPr>
        <w:pStyle w:val="Tekstpodstawowy"/>
        <w:numPr>
          <w:ilvl w:val="0"/>
          <w:numId w:val="22"/>
        </w:numPr>
        <w:tabs>
          <w:tab w:val="clear" w:pos="360"/>
          <w:tab w:val="num" w:pos="851"/>
          <w:tab w:val="left" w:pos="900"/>
        </w:tabs>
        <w:suppressAutoHyphens w:val="0"/>
        <w:spacing w:after="120" w:line="276" w:lineRule="auto"/>
        <w:ind w:left="641" w:hanging="284"/>
        <w:jc w:val="left"/>
        <w:rPr>
          <w:rFonts w:ascii="Calibri" w:hAnsi="Calibri" w:cs="Calibri"/>
        </w:rPr>
      </w:pPr>
      <w:r w:rsidRPr="00017A5A">
        <w:rPr>
          <w:rFonts w:ascii="Calibri" w:hAnsi="Calibri" w:cs="Calibri"/>
        </w:rPr>
        <w:t xml:space="preserve">w przypadku niespełnienia któregokolwiek kryterium, o którym mowa w ust. 6  Instytucja Pośrednicząca może uznać wszystkie lub odpowiednią część wydatków dotychczas rozliczonych w ramach Projektu za niekwalifikowalne, </w:t>
      </w:r>
    </w:p>
    <w:p w14:paraId="40919072" w14:textId="77777777" w:rsidR="00017A5A" w:rsidRDefault="00017A5A" w:rsidP="00017A5A">
      <w:pPr>
        <w:spacing w:after="120" w:line="276" w:lineRule="auto"/>
        <w:ind w:left="641"/>
        <w:rPr>
          <w:rFonts w:ascii="Calibri" w:hAnsi="Calibri" w:cs="Calibri"/>
          <w:b/>
        </w:rPr>
      </w:pPr>
    </w:p>
    <w:p w14:paraId="2B5F3750" w14:textId="77777777" w:rsidR="00017A5A" w:rsidRPr="00017A5A" w:rsidRDefault="00017A5A" w:rsidP="00017A5A">
      <w:pPr>
        <w:pStyle w:val="Tekstpodstawowy"/>
        <w:tabs>
          <w:tab w:val="left" w:pos="426"/>
        </w:tabs>
        <w:suppressAutoHyphens w:val="0"/>
        <w:autoSpaceDE w:val="0"/>
        <w:autoSpaceDN w:val="0"/>
        <w:spacing w:after="120" w:line="276" w:lineRule="auto"/>
        <w:ind w:left="360"/>
        <w:jc w:val="left"/>
        <w:rPr>
          <w:rFonts w:ascii="Calibri" w:hAnsi="Calibri" w:cs="Calibri"/>
        </w:rPr>
      </w:pPr>
      <w:r w:rsidRPr="00017A5A">
        <w:rPr>
          <w:rFonts w:ascii="Calibri" w:hAnsi="Calibri" w:cs="Calibri"/>
        </w:rPr>
        <w:t xml:space="preserve">Jest: Zgodnie z regułą proporcjonalności: </w:t>
      </w:r>
    </w:p>
    <w:p w14:paraId="7ED9BFFD" w14:textId="77777777" w:rsidR="00017A5A" w:rsidRPr="00506600" w:rsidRDefault="00017A5A" w:rsidP="00610E4B">
      <w:pPr>
        <w:numPr>
          <w:ilvl w:val="0"/>
          <w:numId w:val="23"/>
        </w:numPr>
        <w:spacing w:after="120" w:line="276" w:lineRule="auto"/>
        <w:rPr>
          <w:rFonts w:ascii="Calibri" w:hAnsi="Calibri" w:cs="Calibri"/>
          <w:b/>
        </w:rPr>
      </w:pPr>
      <w:r w:rsidRPr="00017A5A">
        <w:rPr>
          <w:rFonts w:ascii="Calibri" w:hAnsi="Calibri" w:cs="Calibri"/>
        </w:rPr>
        <w:t xml:space="preserve">w przypadku niespełnienia któregokolwiek kryterium, o którym mowa w ust. </w:t>
      </w:r>
      <w:r w:rsidRPr="00610E4B">
        <w:rPr>
          <w:rFonts w:ascii="Calibri" w:hAnsi="Calibri" w:cs="Calibri"/>
          <w:u w:val="single"/>
        </w:rPr>
        <w:t>13</w:t>
      </w:r>
      <w:r w:rsidRPr="00017A5A">
        <w:rPr>
          <w:rFonts w:ascii="Calibri" w:hAnsi="Calibri" w:cs="Calibri"/>
        </w:rPr>
        <w:t xml:space="preserve">  Instytucja Pośrednicząca może uznać wszystkie lub odpowiednią część wydatków dotychczas rozliczonych w ramach Projektu za niekwalifikowalne</w:t>
      </w:r>
    </w:p>
    <w:p w14:paraId="02A75B81" w14:textId="77777777" w:rsidR="00506600" w:rsidRDefault="00506600" w:rsidP="00506600">
      <w:pPr>
        <w:spacing w:after="120" w:line="276" w:lineRule="auto"/>
        <w:rPr>
          <w:rFonts w:ascii="Calibri" w:hAnsi="Calibri" w:cs="Calibri"/>
          <w:b/>
        </w:rPr>
      </w:pPr>
    </w:p>
    <w:p w14:paraId="696E0A73" w14:textId="77777777" w:rsidR="00017A5A" w:rsidRDefault="00506600" w:rsidP="00017A5A">
      <w:pPr>
        <w:spacing w:after="120" w:line="276" w:lineRule="auto"/>
        <w:ind w:left="641"/>
        <w:rPr>
          <w:rFonts w:ascii="Calibri" w:hAnsi="Calibri" w:cs="Calibri"/>
          <w:b/>
        </w:rPr>
      </w:pPr>
      <w:r w:rsidRPr="00017A5A">
        <w:rPr>
          <w:rFonts w:ascii="Calibri" w:hAnsi="Calibri" w:cs="Calibri"/>
          <w:b/>
        </w:rPr>
        <w:t>§</w:t>
      </w:r>
      <w:r>
        <w:rPr>
          <w:rFonts w:ascii="Calibri" w:hAnsi="Calibri" w:cs="Calibri"/>
          <w:b/>
        </w:rPr>
        <w:t xml:space="preserve"> 5, </w:t>
      </w:r>
      <w:r w:rsidR="00560495">
        <w:rPr>
          <w:rFonts w:ascii="Calibri" w:hAnsi="Calibri" w:cs="Calibri"/>
          <w:b/>
        </w:rPr>
        <w:t xml:space="preserve">ust. </w:t>
      </w:r>
      <w:r>
        <w:rPr>
          <w:rFonts w:ascii="Calibri" w:hAnsi="Calibri" w:cs="Calibri"/>
          <w:b/>
        </w:rPr>
        <w:t>2:</w:t>
      </w:r>
    </w:p>
    <w:p w14:paraId="3D93CC86" w14:textId="77777777" w:rsidR="00506600" w:rsidRPr="00506600" w:rsidRDefault="00506600" w:rsidP="00506600">
      <w:pPr>
        <w:pStyle w:val="Tekstpodstawowy"/>
        <w:autoSpaceDE w:val="0"/>
        <w:spacing w:after="120" w:line="276" w:lineRule="auto"/>
        <w:ind w:left="360"/>
        <w:jc w:val="left"/>
        <w:rPr>
          <w:rFonts w:ascii="Calibri" w:hAnsi="Calibri" w:cs="Calibri"/>
        </w:rPr>
      </w:pPr>
      <w:r w:rsidRPr="00506600">
        <w:rPr>
          <w:rFonts w:ascii="Calibri" w:hAnsi="Calibri" w:cs="Calibri"/>
        </w:rPr>
        <w:t>Było:</w:t>
      </w:r>
      <w:r>
        <w:rPr>
          <w:rFonts w:ascii="Calibri" w:hAnsi="Calibri" w:cs="Calibri"/>
          <w:b/>
        </w:rPr>
        <w:t xml:space="preserve"> </w:t>
      </w:r>
      <w:r w:rsidRPr="00506600">
        <w:rPr>
          <w:rFonts w:ascii="Calibri" w:hAnsi="Calibri" w:cs="Calibri"/>
        </w:rPr>
        <w:t>Beneficjent może dokonywać zmian w Projekcie, z zastrzeżeniem ust. 1, 3-6, pod warunkiem:</w:t>
      </w:r>
    </w:p>
    <w:p w14:paraId="6A1A0CFD" w14:textId="77777777" w:rsidR="00506600" w:rsidRPr="00506600" w:rsidRDefault="00506600" w:rsidP="00610E4B">
      <w:pPr>
        <w:numPr>
          <w:ilvl w:val="1"/>
          <w:numId w:val="14"/>
        </w:numPr>
        <w:suppressAutoHyphens/>
        <w:spacing w:before="120" w:line="269" w:lineRule="auto"/>
        <w:ind w:left="641" w:hanging="284"/>
        <w:rPr>
          <w:rFonts w:ascii="Calibri" w:hAnsi="Calibri" w:cs="Calibri"/>
        </w:rPr>
      </w:pPr>
      <w:r w:rsidRPr="00506600">
        <w:rPr>
          <w:rFonts w:ascii="Calibri" w:hAnsi="Calibri" w:cs="Calibri"/>
        </w:rPr>
        <w:t xml:space="preserve">zgłoszenia zmian Instytucji Pośredniczącej  w CST2021 oraz złożenia za pośrednictwem LSI 2021-2027  </w:t>
      </w:r>
      <w:r w:rsidRPr="00506600">
        <w:rPr>
          <w:rFonts w:ascii="Calibri" w:hAnsi="Calibri" w:cs="Calibri"/>
          <w:i/>
        </w:rPr>
        <w:t>Formularza wprowadzania w projekcie realizowanym w ramach FEO</w:t>
      </w:r>
      <w:r w:rsidRPr="00506600">
        <w:rPr>
          <w:rFonts w:ascii="Calibri" w:hAnsi="Calibri" w:cs="Calibri"/>
        </w:rPr>
        <w:t xml:space="preserve"> (formularz generowany za pośrednictwem LSI 2021-2007), stanowiącego załącznik nr 4 do Umowy, nie później niż na 1 miesiąc przed planowanym zakończeniem realizacji Projektu i</w:t>
      </w:r>
    </w:p>
    <w:p w14:paraId="04713DB9" w14:textId="77777777" w:rsidR="00506600" w:rsidRPr="00506600" w:rsidRDefault="00506600" w:rsidP="00610E4B">
      <w:pPr>
        <w:numPr>
          <w:ilvl w:val="1"/>
          <w:numId w:val="14"/>
        </w:numPr>
        <w:suppressAutoHyphens/>
        <w:spacing w:after="120" w:line="276" w:lineRule="auto"/>
        <w:ind w:left="641" w:hanging="284"/>
        <w:rPr>
          <w:rFonts w:ascii="Calibri" w:hAnsi="Calibri" w:cs="Calibri"/>
        </w:rPr>
      </w:pPr>
      <w:r w:rsidRPr="00506600">
        <w:rPr>
          <w:rFonts w:ascii="Calibri" w:hAnsi="Calibri" w:cs="Calibri"/>
        </w:rPr>
        <w:t>przekazania w LSI 2021-2027 zaktualizowanego Wniosku oraz</w:t>
      </w:r>
    </w:p>
    <w:p w14:paraId="0759A6B2" w14:textId="77777777" w:rsidR="00506600" w:rsidRDefault="00506600" w:rsidP="00017A5A">
      <w:pPr>
        <w:spacing w:after="120" w:line="276" w:lineRule="auto"/>
        <w:ind w:left="641"/>
        <w:rPr>
          <w:rFonts w:ascii="Calibri" w:hAnsi="Calibri" w:cs="Calibri"/>
          <w:b/>
        </w:rPr>
      </w:pPr>
    </w:p>
    <w:p w14:paraId="155CAEE4" w14:textId="77777777" w:rsidR="00506600" w:rsidRPr="00506600" w:rsidRDefault="00506600" w:rsidP="00506600">
      <w:pPr>
        <w:pStyle w:val="Tekstpodstawowy"/>
        <w:autoSpaceDE w:val="0"/>
        <w:spacing w:after="120" w:line="276" w:lineRule="auto"/>
        <w:jc w:val="left"/>
        <w:rPr>
          <w:rFonts w:ascii="Calibri" w:hAnsi="Calibri" w:cs="Calibri"/>
        </w:rPr>
      </w:pPr>
      <w:r>
        <w:rPr>
          <w:rFonts w:ascii="Calibri" w:hAnsi="Calibri" w:cs="Calibri"/>
          <w:lang w:val="pl-PL"/>
        </w:rPr>
        <w:lastRenderedPageBreak/>
        <w:t xml:space="preserve">Jest: </w:t>
      </w:r>
      <w:r w:rsidRPr="00506600">
        <w:rPr>
          <w:rFonts w:ascii="Calibri" w:hAnsi="Calibri" w:cs="Calibri"/>
        </w:rPr>
        <w:t>Beneficjent może dokonywać zmian w Projekcie, z zastrzeżeniem ust. 1, 3-</w:t>
      </w:r>
      <w:r w:rsidRPr="00610E4B">
        <w:rPr>
          <w:rFonts w:ascii="Calibri" w:hAnsi="Calibri" w:cs="Calibri"/>
          <w:u w:val="single"/>
        </w:rPr>
        <w:t>9</w:t>
      </w:r>
      <w:r w:rsidRPr="00506600">
        <w:rPr>
          <w:rFonts w:ascii="Calibri" w:hAnsi="Calibri" w:cs="Calibri"/>
        </w:rPr>
        <w:t>, pod warunkiem:</w:t>
      </w:r>
    </w:p>
    <w:p w14:paraId="1FAE2B76" w14:textId="77777777" w:rsidR="00506600" w:rsidRPr="00506600" w:rsidRDefault="00506600" w:rsidP="00610E4B">
      <w:pPr>
        <w:numPr>
          <w:ilvl w:val="1"/>
          <w:numId w:val="33"/>
        </w:numPr>
        <w:suppressAutoHyphens/>
        <w:spacing w:before="120" w:line="269" w:lineRule="auto"/>
        <w:rPr>
          <w:rFonts w:ascii="Calibri" w:hAnsi="Calibri" w:cs="Calibri"/>
        </w:rPr>
      </w:pPr>
      <w:r w:rsidRPr="00506600">
        <w:rPr>
          <w:rFonts w:ascii="Calibri" w:hAnsi="Calibri" w:cs="Calibri"/>
        </w:rPr>
        <w:t xml:space="preserve">zgłoszenia zmian Instytucji Pośredniczącej  w CST2021 oraz </w:t>
      </w:r>
    </w:p>
    <w:p w14:paraId="77C5FE0B" w14:textId="77777777" w:rsidR="00506600" w:rsidRPr="00610E4B" w:rsidRDefault="00506600" w:rsidP="00610E4B">
      <w:pPr>
        <w:numPr>
          <w:ilvl w:val="1"/>
          <w:numId w:val="33"/>
        </w:numPr>
        <w:suppressAutoHyphens/>
        <w:spacing w:after="120" w:line="276" w:lineRule="auto"/>
        <w:ind w:left="641" w:hanging="284"/>
        <w:rPr>
          <w:rFonts w:ascii="Calibri" w:hAnsi="Calibri" w:cs="Calibri"/>
          <w:u w:val="single"/>
        </w:rPr>
      </w:pPr>
      <w:r w:rsidRPr="00610E4B">
        <w:rPr>
          <w:rFonts w:ascii="Calibri" w:hAnsi="Calibri" w:cs="Calibri"/>
          <w:u w:val="single"/>
        </w:rPr>
        <w:t xml:space="preserve">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 </w:t>
      </w:r>
    </w:p>
    <w:p w14:paraId="01AFE456" w14:textId="77777777" w:rsidR="00506600" w:rsidRPr="00506600" w:rsidRDefault="00506600" w:rsidP="00506600">
      <w:pPr>
        <w:suppressAutoHyphens/>
        <w:spacing w:after="120" w:line="276" w:lineRule="auto"/>
        <w:ind w:left="641"/>
        <w:rPr>
          <w:rFonts w:ascii="Calibri" w:hAnsi="Calibri" w:cs="Calibri"/>
        </w:rPr>
      </w:pPr>
    </w:p>
    <w:p w14:paraId="53D75FED" w14:textId="77777777" w:rsidR="00506600" w:rsidRDefault="00506600" w:rsidP="00506600">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5, </w:t>
      </w:r>
      <w:r w:rsidR="00560495">
        <w:rPr>
          <w:rFonts w:ascii="Calibri" w:hAnsi="Calibri" w:cs="Calibri"/>
          <w:b/>
        </w:rPr>
        <w:t xml:space="preserve">ust. </w:t>
      </w:r>
      <w:r>
        <w:rPr>
          <w:rFonts w:ascii="Calibri" w:hAnsi="Calibri" w:cs="Calibri"/>
          <w:b/>
        </w:rPr>
        <w:t>4:</w:t>
      </w:r>
    </w:p>
    <w:p w14:paraId="0887F925" w14:textId="77777777" w:rsidR="00506600" w:rsidRPr="00506600" w:rsidRDefault="00506600" w:rsidP="00506600">
      <w:pPr>
        <w:pStyle w:val="Tekstpodstawowy"/>
        <w:tabs>
          <w:tab w:val="left" w:pos="900"/>
        </w:tabs>
        <w:spacing w:after="120" w:line="276" w:lineRule="auto"/>
        <w:jc w:val="left"/>
        <w:rPr>
          <w:rFonts w:ascii="Calibri" w:hAnsi="Calibri" w:cs="Calibri"/>
        </w:rPr>
      </w:pPr>
      <w:r w:rsidRPr="00506600">
        <w:rPr>
          <w:rFonts w:ascii="Calibri" w:hAnsi="Calibri" w:cs="Calibri"/>
        </w:rPr>
        <w:t>Było:</w:t>
      </w:r>
      <w:r>
        <w:rPr>
          <w:rFonts w:ascii="Calibri" w:hAnsi="Calibri" w:cs="Calibri"/>
          <w:b/>
        </w:rPr>
        <w:t xml:space="preserve"> </w:t>
      </w:r>
      <w:r w:rsidRPr="00506600">
        <w:rPr>
          <w:rFonts w:ascii="Calibri" w:hAnsi="Calibri" w:cs="Calibri"/>
        </w:rPr>
        <w:t>Beneficjent ma możliwość zgłaszania zmian do Projektu wymagających aktualizacji wniosku nie częściej niż raz na kwartał.</w:t>
      </w:r>
      <w:r w:rsidRPr="0063596D">
        <w:rPr>
          <w:rFonts w:ascii="Calibri" w:eastAsia="Calibri" w:hAnsi="Calibri" w:cs="Calibri"/>
          <w:sz w:val="22"/>
          <w:szCs w:val="22"/>
        </w:rPr>
        <w:t xml:space="preserve"> </w:t>
      </w:r>
      <w:r w:rsidRPr="00506600">
        <w:rPr>
          <w:rFonts w:ascii="Calibri" w:hAnsi="Calibri" w:cs="Calibri"/>
        </w:rPr>
        <w:t>W przypadku złożenia Formularza zmian, o którym mowa w ust. 2 pkt 1, częściej niż jeden raz na kwartał, Instytucja Pośrednicząca może odstąpić od jego weryfikacji o czym informuje Beneficjenta przez system CST2021.</w:t>
      </w:r>
    </w:p>
    <w:p w14:paraId="636DB617" w14:textId="77777777" w:rsidR="00506600" w:rsidRDefault="00506600" w:rsidP="00506600">
      <w:pPr>
        <w:spacing w:after="120" w:line="276" w:lineRule="auto"/>
        <w:rPr>
          <w:rFonts w:ascii="Calibri" w:hAnsi="Calibri" w:cs="Calibri"/>
          <w:b/>
        </w:rPr>
      </w:pPr>
    </w:p>
    <w:p w14:paraId="02EF6C4C" w14:textId="77777777" w:rsidR="00506600" w:rsidRDefault="00506600" w:rsidP="00506600">
      <w:pPr>
        <w:pStyle w:val="Tekstpodstawowy"/>
        <w:tabs>
          <w:tab w:val="left" w:pos="900"/>
        </w:tabs>
        <w:spacing w:after="120" w:line="276" w:lineRule="auto"/>
        <w:jc w:val="left"/>
        <w:rPr>
          <w:rFonts w:ascii="Calibri" w:hAnsi="Calibri" w:cs="Calibri"/>
        </w:rPr>
      </w:pPr>
      <w:r w:rsidRPr="00506600">
        <w:rPr>
          <w:rFonts w:ascii="Calibri" w:hAnsi="Calibri" w:cs="Calibri"/>
        </w:rPr>
        <w:t>Jest:</w:t>
      </w:r>
      <w:r>
        <w:rPr>
          <w:rFonts w:ascii="Calibri" w:hAnsi="Calibri" w:cs="Calibri"/>
          <w:b/>
        </w:rPr>
        <w:t xml:space="preserve"> </w:t>
      </w:r>
      <w:r w:rsidRPr="00506600">
        <w:rPr>
          <w:rFonts w:ascii="Calibri" w:hAnsi="Calibri" w:cs="Calibri"/>
        </w:rPr>
        <w:t>Beneficjent ma możliwość zgłaszania zmian do Projektu wymagających aktualizacji wniosku nie częściej niż raz na kwartał.</w:t>
      </w:r>
      <w:r w:rsidRPr="0063596D">
        <w:rPr>
          <w:rFonts w:ascii="Calibri" w:eastAsia="Calibri" w:hAnsi="Calibri" w:cs="Calibri"/>
          <w:sz w:val="22"/>
          <w:szCs w:val="22"/>
        </w:rPr>
        <w:t xml:space="preserve"> </w:t>
      </w:r>
      <w:r w:rsidRPr="00506600">
        <w:rPr>
          <w:rFonts w:ascii="Calibri" w:hAnsi="Calibri" w:cs="Calibri"/>
        </w:rPr>
        <w:t xml:space="preserve">W przypadku złożenia Formularza </w:t>
      </w:r>
      <w:r w:rsidRPr="00610E4B">
        <w:rPr>
          <w:rFonts w:ascii="Calibri" w:hAnsi="Calibri" w:cs="Calibri"/>
          <w:u w:val="single"/>
        </w:rPr>
        <w:t>wprowadzania</w:t>
      </w:r>
      <w:r w:rsidRPr="00506600">
        <w:rPr>
          <w:rFonts w:ascii="Calibri" w:hAnsi="Calibri" w:cs="Calibri"/>
        </w:rPr>
        <w:t xml:space="preserve"> zmian </w:t>
      </w:r>
      <w:r w:rsidRPr="00610E4B">
        <w:rPr>
          <w:rFonts w:ascii="Calibri" w:hAnsi="Calibri" w:cs="Calibri"/>
          <w:u w:val="single"/>
        </w:rPr>
        <w:t>w projekcie realizowanym w ramach FEO 2021-2027</w:t>
      </w:r>
      <w:r w:rsidRPr="00506600">
        <w:rPr>
          <w:rFonts w:ascii="Calibri" w:hAnsi="Calibri" w:cs="Calibri"/>
        </w:rPr>
        <w:t xml:space="preserve">, o którym mowa w ust. 2 pkt </w:t>
      </w:r>
      <w:r w:rsidRPr="00610E4B">
        <w:rPr>
          <w:rFonts w:ascii="Calibri" w:hAnsi="Calibri" w:cs="Calibri"/>
          <w:u w:val="single"/>
        </w:rPr>
        <w:t>2</w:t>
      </w:r>
      <w:r w:rsidRPr="00506600">
        <w:rPr>
          <w:rFonts w:ascii="Calibri" w:hAnsi="Calibri" w:cs="Calibri"/>
        </w:rPr>
        <w:t>, częściej niż jeden raz na kwartał, Instytucja Pośrednicząca może odstąpić od jego weryfikacji o czym informuje Beneficjenta przez system CST2021.</w:t>
      </w:r>
    </w:p>
    <w:p w14:paraId="361A4E37" w14:textId="77777777" w:rsidR="00506600" w:rsidRPr="00506600" w:rsidRDefault="00506600" w:rsidP="00506600">
      <w:pPr>
        <w:pStyle w:val="Tekstpodstawowy"/>
        <w:tabs>
          <w:tab w:val="left" w:pos="900"/>
        </w:tabs>
        <w:spacing w:after="120" w:line="276" w:lineRule="auto"/>
        <w:ind w:left="360"/>
        <w:jc w:val="left"/>
        <w:rPr>
          <w:rFonts w:ascii="Calibri" w:hAnsi="Calibri" w:cs="Calibri"/>
        </w:rPr>
      </w:pPr>
    </w:p>
    <w:p w14:paraId="2A376D13" w14:textId="77777777" w:rsidR="00506600" w:rsidRDefault="00506600" w:rsidP="00506600">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5, </w:t>
      </w:r>
      <w:r w:rsidR="00560495">
        <w:rPr>
          <w:rFonts w:ascii="Calibri" w:hAnsi="Calibri" w:cs="Calibri"/>
          <w:b/>
        </w:rPr>
        <w:t xml:space="preserve">ust. </w:t>
      </w:r>
      <w:r>
        <w:rPr>
          <w:rFonts w:ascii="Calibri" w:hAnsi="Calibri" w:cs="Calibri"/>
          <w:b/>
        </w:rPr>
        <w:t>7:</w:t>
      </w:r>
    </w:p>
    <w:p w14:paraId="2B603B42" w14:textId="77777777" w:rsidR="00506600" w:rsidRPr="00506600" w:rsidRDefault="00506600" w:rsidP="00506600">
      <w:pPr>
        <w:spacing w:after="120" w:line="276" w:lineRule="auto"/>
        <w:ind w:left="360"/>
        <w:rPr>
          <w:rFonts w:ascii="Calibri" w:hAnsi="Calibri" w:cs="Calibri"/>
        </w:rPr>
      </w:pPr>
      <w:r w:rsidRPr="00506600">
        <w:rPr>
          <w:rFonts w:ascii="Calibri" w:hAnsi="Calibri" w:cs="Calibri"/>
        </w:rPr>
        <w:t>Było: Brak zapisu</w:t>
      </w:r>
    </w:p>
    <w:p w14:paraId="25CE2626" w14:textId="77777777" w:rsidR="00506600" w:rsidRPr="00506600" w:rsidRDefault="00506600" w:rsidP="00506600">
      <w:pPr>
        <w:pStyle w:val="Tekstpodstawowy"/>
        <w:autoSpaceDE w:val="0"/>
        <w:spacing w:after="120" w:line="276" w:lineRule="auto"/>
        <w:ind w:left="360"/>
        <w:jc w:val="left"/>
        <w:rPr>
          <w:rFonts w:ascii="Calibri" w:hAnsi="Calibri" w:cs="Calibri"/>
        </w:rPr>
      </w:pPr>
      <w:r w:rsidRPr="00506600">
        <w:rPr>
          <w:rFonts w:ascii="Calibri" w:hAnsi="Calibri" w:cs="Calibri"/>
        </w:rPr>
        <w:t>Jest: 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00A10A1B" w:rsidRPr="00A10A1B">
        <w:rPr>
          <w:rFonts w:ascii="Calibri" w:hAnsi="Calibri" w:cs="Calibri"/>
          <w:vertAlign w:val="superscript"/>
          <w:lang w:val="pl-PL"/>
        </w:rPr>
        <w:t>24</w:t>
      </w:r>
      <w:r w:rsidRPr="00C166FC">
        <w:rPr>
          <w:rStyle w:val="Odwoanieprzypisudolnego"/>
          <w:rFonts w:ascii="Calibri" w:hAnsi="Calibri" w:cs="Calibri"/>
          <w:color w:val="FFFFFF"/>
        </w:rPr>
        <w:footnoteReference w:id="3"/>
      </w:r>
    </w:p>
    <w:p w14:paraId="709A4B1B" w14:textId="77777777" w:rsidR="00506600" w:rsidRDefault="00506600" w:rsidP="00506600">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5, </w:t>
      </w:r>
      <w:r w:rsidR="00560495">
        <w:rPr>
          <w:rFonts w:ascii="Calibri" w:hAnsi="Calibri" w:cs="Calibri"/>
          <w:b/>
        </w:rPr>
        <w:t xml:space="preserve">ust. </w:t>
      </w:r>
      <w:r>
        <w:rPr>
          <w:rFonts w:ascii="Calibri" w:hAnsi="Calibri" w:cs="Calibri"/>
          <w:b/>
        </w:rPr>
        <w:t>9:</w:t>
      </w:r>
    </w:p>
    <w:p w14:paraId="6A4039B3" w14:textId="77777777" w:rsidR="00506600" w:rsidRPr="00FB159C" w:rsidRDefault="00506600" w:rsidP="00506600">
      <w:pPr>
        <w:pStyle w:val="Tekstpodstawowy"/>
        <w:autoSpaceDE w:val="0"/>
        <w:spacing w:after="60" w:line="276" w:lineRule="auto"/>
        <w:jc w:val="left"/>
        <w:rPr>
          <w:rFonts w:ascii="Calibri" w:hAnsi="Calibri" w:cs="Calibri"/>
        </w:rPr>
      </w:pPr>
      <w:r>
        <w:rPr>
          <w:rFonts w:ascii="Calibri" w:hAnsi="Calibri" w:cs="Calibri"/>
          <w:lang w:val="pl-PL"/>
        </w:rPr>
        <w:t xml:space="preserve">Było: </w:t>
      </w:r>
      <w:r w:rsidRPr="00FB159C">
        <w:rPr>
          <w:rFonts w:ascii="Calibri" w:hAnsi="Calibri" w:cs="Calibri"/>
        </w:rPr>
        <w:t xml:space="preserve">W przypadku wyrażenia zgody na zwiększenie dofinansowania </w:t>
      </w:r>
      <w:r>
        <w:rPr>
          <w:rFonts w:ascii="Calibri" w:hAnsi="Calibri" w:cs="Calibri"/>
        </w:rPr>
        <w:t>P</w:t>
      </w:r>
      <w:r w:rsidRPr="00FB159C">
        <w:rPr>
          <w:rFonts w:ascii="Calibri" w:hAnsi="Calibri" w:cs="Calibri"/>
        </w:rPr>
        <w:t xml:space="preserve">rojektu, o którym mowa w ust. </w:t>
      </w:r>
      <w:r>
        <w:rPr>
          <w:rFonts w:ascii="Calibri" w:hAnsi="Calibri" w:cs="Calibri"/>
        </w:rPr>
        <w:t>7</w:t>
      </w:r>
      <w:r w:rsidRPr="00FB159C">
        <w:rPr>
          <w:rFonts w:ascii="Calibri" w:hAnsi="Calibri" w:cs="Calibri"/>
        </w:rPr>
        <w:t>, Instytucja Pośrednicząca weźmie w szczególności pod uwagę:</w:t>
      </w:r>
    </w:p>
    <w:p w14:paraId="3CF281A3" w14:textId="77777777" w:rsidR="00506600" w:rsidRPr="00610E4B" w:rsidRDefault="00506600" w:rsidP="00610E4B">
      <w:pPr>
        <w:numPr>
          <w:ilvl w:val="1"/>
          <w:numId w:val="8"/>
        </w:numPr>
        <w:suppressAutoHyphens/>
        <w:spacing w:after="60" w:line="276" w:lineRule="auto"/>
        <w:rPr>
          <w:rFonts w:ascii="Calibri" w:hAnsi="Calibri" w:cs="Calibri"/>
        </w:rPr>
      </w:pPr>
      <w:r w:rsidRPr="00610E4B">
        <w:rPr>
          <w:rFonts w:ascii="Calibri" w:hAnsi="Calibri" w:cs="Calibri"/>
        </w:rPr>
        <w:t>dostępność alokacji,</w:t>
      </w:r>
    </w:p>
    <w:p w14:paraId="3E641C7D" w14:textId="77777777" w:rsidR="00506600" w:rsidRPr="00610E4B" w:rsidRDefault="00506600" w:rsidP="00610E4B">
      <w:pPr>
        <w:numPr>
          <w:ilvl w:val="1"/>
          <w:numId w:val="8"/>
        </w:numPr>
        <w:suppressAutoHyphens/>
        <w:spacing w:after="60" w:line="276" w:lineRule="auto"/>
        <w:rPr>
          <w:rFonts w:ascii="Calibri" w:hAnsi="Calibri" w:cs="Calibri"/>
        </w:rPr>
      </w:pPr>
      <w:r w:rsidRPr="00610E4B">
        <w:rPr>
          <w:rFonts w:ascii="Calibri" w:hAnsi="Calibri" w:cs="Calibri"/>
        </w:rPr>
        <w:t>harmonogram naborów wniosków o dofinansowanie dostępny na stronie Instytucji Pośredniczącej,</w:t>
      </w:r>
    </w:p>
    <w:p w14:paraId="21A5ABD2" w14:textId="77777777" w:rsidR="00757313" w:rsidRPr="00506600" w:rsidRDefault="00757313" w:rsidP="00757313">
      <w:pPr>
        <w:pStyle w:val="Tekstpodstawowy"/>
        <w:tabs>
          <w:tab w:val="left" w:pos="709"/>
        </w:tabs>
        <w:autoSpaceDE w:val="0"/>
        <w:spacing w:after="120"/>
        <w:ind w:left="709"/>
        <w:rPr>
          <w:rFonts w:ascii="Calibri" w:hAnsi="Calibri" w:cs="Calibri"/>
          <w:lang w:val="pl-PL"/>
        </w:rPr>
      </w:pPr>
    </w:p>
    <w:bookmarkEnd w:id="2"/>
    <w:p w14:paraId="6BBD6AE8" w14:textId="77777777" w:rsidR="00506600" w:rsidRPr="00FB159C" w:rsidRDefault="00506600" w:rsidP="00506600">
      <w:pPr>
        <w:pStyle w:val="Tekstpodstawowy"/>
        <w:autoSpaceDE w:val="0"/>
        <w:spacing w:after="60" w:line="276" w:lineRule="auto"/>
        <w:ind w:left="360"/>
        <w:jc w:val="left"/>
        <w:rPr>
          <w:rFonts w:ascii="Calibri" w:hAnsi="Calibri" w:cs="Calibri"/>
        </w:rPr>
      </w:pPr>
      <w:r>
        <w:rPr>
          <w:rFonts w:ascii="Calibri" w:hAnsi="Calibri" w:cs="Calibri"/>
        </w:rPr>
        <w:lastRenderedPageBreak/>
        <w:t xml:space="preserve">Jest: </w:t>
      </w:r>
      <w:r w:rsidRPr="00FB159C">
        <w:rPr>
          <w:rFonts w:ascii="Calibri" w:hAnsi="Calibri" w:cs="Calibri"/>
        </w:rPr>
        <w:t xml:space="preserve">W przypadku wyrażenia zgody na zwiększenie dofinansowania </w:t>
      </w:r>
      <w:r>
        <w:rPr>
          <w:rFonts w:ascii="Calibri" w:hAnsi="Calibri" w:cs="Calibri"/>
        </w:rPr>
        <w:t>P</w:t>
      </w:r>
      <w:r w:rsidRPr="00FB159C">
        <w:rPr>
          <w:rFonts w:ascii="Calibri" w:hAnsi="Calibri" w:cs="Calibri"/>
        </w:rPr>
        <w:t xml:space="preserve">rojektu, o którym mowa w ust. </w:t>
      </w:r>
      <w:r>
        <w:rPr>
          <w:rFonts w:ascii="Calibri" w:hAnsi="Calibri" w:cs="Calibri"/>
        </w:rPr>
        <w:t>8</w:t>
      </w:r>
      <w:r w:rsidRPr="00FB159C">
        <w:rPr>
          <w:rFonts w:ascii="Calibri" w:hAnsi="Calibri" w:cs="Calibri"/>
        </w:rPr>
        <w:t>, Instytucja Pośrednicząca weźmie w szczególności pod uwagę:</w:t>
      </w:r>
    </w:p>
    <w:p w14:paraId="5CBB3B65" w14:textId="77777777" w:rsidR="00506600" w:rsidRPr="00610E4B" w:rsidRDefault="00506600" w:rsidP="00610E4B">
      <w:pPr>
        <w:numPr>
          <w:ilvl w:val="1"/>
          <w:numId w:val="34"/>
        </w:numPr>
        <w:suppressAutoHyphens/>
        <w:spacing w:after="60" w:line="276" w:lineRule="auto"/>
        <w:rPr>
          <w:rFonts w:ascii="Calibri" w:hAnsi="Calibri" w:cs="Calibri"/>
        </w:rPr>
      </w:pPr>
      <w:r w:rsidRPr="00610E4B">
        <w:rPr>
          <w:rFonts w:ascii="Calibri" w:hAnsi="Calibri" w:cs="Calibri"/>
        </w:rPr>
        <w:t>dostępność alokacji,</w:t>
      </w:r>
    </w:p>
    <w:p w14:paraId="15E267F0" w14:textId="77777777" w:rsidR="00506600" w:rsidRPr="00506600" w:rsidRDefault="00506600" w:rsidP="00610E4B">
      <w:pPr>
        <w:numPr>
          <w:ilvl w:val="1"/>
          <w:numId w:val="34"/>
        </w:numPr>
        <w:suppressAutoHyphens/>
        <w:spacing w:after="60" w:line="276" w:lineRule="auto"/>
        <w:rPr>
          <w:rFonts w:cs="Calibri"/>
        </w:rPr>
      </w:pPr>
      <w:r w:rsidRPr="00FB159C">
        <w:rPr>
          <w:rFonts w:cs="Calibri"/>
        </w:rPr>
        <w:t xml:space="preserve">harmonogram naborów wniosków o dofinansowanie dostępny na stronie Instytucji </w:t>
      </w:r>
      <w:r>
        <w:rPr>
          <w:rFonts w:cs="Calibri"/>
        </w:rPr>
        <w:t>Zarządzającej</w:t>
      </w:r>
      <w:r w:rsidRPr="00FB159C">
        <w:rPr>
          <w:rFonts w:cs="Calibri"/>
        </w:rPr>
        <w:t>,</w:t>
      </w:r>
    </w:p>
    <w:p w14:paraId="29BA184A" w14:textId="77777777" w:rsidR="00506600" w:rsidRDefault="00506600" w:rsidP="00506600">
      <w:pPr>
        <w:pStyle w:val="Tekstpodstawowy"/>
        <w:tabs>
          <w:tab w:val="left" w:pos="900"/>
        </w:tabs>
        <w:autoSpaceDE w:val="0"/>
        <w:spacing w:after="120" w:line="276" w:lineRule="auto"/>
        <w:ind w:left="680"/>
        <w:jc w:val="left"/>
        <w:rPr>
          <w:rFonts w:ascii="Calibri" w:hAnsi="Calibri" w:cs="Calibri"/>
          <w:lang w:val="pl-PL"/>
        </w:rPr>
      </w:pPr>
    </w:p>
    <w:p w14:paraId="634287E7" w14:textId="77777777" w:rsidR="00506600" w:rsidRDefault="00506600" w:rsidP="00506600">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6, </w:t>
      </w:r>
      <w:r w:rsidR="00560495">
        <w:rPr>
          <w:rFonts w:ascii="Calibri" w:hAnsi="Calibri" w:cs="Calibri"/>
          <w:b/>
        </w:rPr>
        <w:t xml:space="preserve">ust </w:t>
      </w:r>
      <w:r>
        <w:rPr>
          <w:rFonts w:ascii="Calibri" w:hAnsi="Calibri" w:cs="Calibri"/>
          <w:b/>
        </w:rPr>
        <w:t xml:space="preserve">1: </w:t>
      </w:r>
    </w:p>
    <w:p w14:paraId="0A648B87" w14:textId="77777777" w:rsidR="00506600" w:rsidRPr="00506600" w:rsidRDefault="00506600" w:rsidP="00506600">
      <w:pPr>
        <w:spacing w:after="120" w:line="276" w:lineRule="auto"/>
        <w:ind w:left="360"/>
        <w:rPr>
          <w:rFonts w:ascii="Calibri" w:hAnsi="Calibri" w:cs="Calibri"/>
          <w:b/>
        </w:rPr>
      </w:pPr>
      <w:r>
        <w:rPr>
          <w:rFonts w:ascii="Calibri" w:hAnsi="Calibri" w:cs="Calibri"/>
        </w:rPr>
        <w:t xml:space="preserve">Było: </w:t>
      </w:r>
      <w:r w:rsidRPr="00506600">
        <w:rPr>
          <w:rFonts w:ascii="Calibri" w:hAnsi="Calibri" w:cs="Calibri"/>
        </w:rPr>
        <w:t xml:space="preserve">Beneficjent oświadcza </w:t>
      </w:r>
      <w:r w:rsidRPr="00506600">
        <w:rPr>
          <w:rFonts w:ascii="Calibri" w:hAnsi="Calibri" w:cs="Calibri"/>
          <w:i/>
        </w:rPr>
        <w:t>w imieniu swoim i Partnerów</w:t>
      </w:r>
      <w:r w:rsidR="00174B54" w:rsidRPr="00610E4B">
        <w:rPr>
          <w:rFonts w:ascii="Calibri" w:hAnsi="Calibri" w:cs="Calibri"/>
          <w:i/>
          <w:vertAlign w:val="superscript"/>
        </w:rPr>
        <w:t xml:space="preserve">25 </w:t>
      </w:r>
      <w:r w:rsidRPr="00DC10D8">
        <w:rPr>
          <w:rStyle w:val="Znakiprzypiswdolnych"/>
          <w:rFonts w:ascii="Calibri" w:hAnsi="Calibri" w:cs="Calibri"/>
          <w:i/>
          <w:color w:val="FFFFFF"/>
        </w:rPr>
        <w:footnoteReference w:id="4"/>
      </w:r>
      <w:r w:rsidRPr="00DC10D8">
        <w:rPr>
          <w:rFonts w:ascii="Calibri" w:hAnsi="Calibri" w:cs="Calibri"/>
          <w:color w:val="FFFFFF"/>
        </w:rPr>
        <w:t>,</w:t>
      </w:r>
      <w:r w:rsidRPr="00506600">
        <w:rPr>
          <w:rFonts w:ascii="Calibri" w:hAnsi="Calibri" w:cs="Calibri"/>
        </w:rPr>
        <w:t xml:space="preserve"> że zapoznał się z treścią</w:t>
      </w:r>
      <w:r w:rsidRPr="001A1BCB">
        <w:rPr>
          <w:rFonts w:ascii="Calibri" w:eastAsia="Calibri" w:hAnsi="Calibri" w:cs="Calibri"/>
          <w:sz w:val="22"/>
          <w:szCs w:val="22"/>
        </w:rPr>
        <w:t xml:space="preserve"> </w:t>
      </w:r>
      <w:r w:rsidRPr="00506600">
        <w:rPr>
          <w:rFonts w:ascii="Calibri" w:hAnsi="Calibri" w:cs="Calibri"/>
        </w:rPr>
        <w:t>zamieszczonych na Portalu Funduszy Europejskich [</w:t>
      </w:r>
      <w:hyperlink r:id="rId9" w:history="1">
        <w:r w:rsidRPr="00506600">
          <w:rPr>
            <w:rStyle w:val="Hipercze"/>
            <w:rFonts w:ascii="Calibri" w:hAnsi="Calibri" w:cs="Calibri"/>
          </w:rPr>
          <w:t>www.funduszeeuropejskie.gov.pl</w:t>
        </w:r>
      </w:hyperlink>
      <w:r w:rsidRPr="00506600">
        <w:rPr>
          <w:rFonts w:ascii="Calibri" w:hAnsi="Calibri" w:cs="Calibri"/>
        </w:rPr>
        <w:t>]:</w:t>
      </w:r>
    </w:p>
    <w:p w14:paraId="4E496F04" w14:textId="77777777" w:rsidR="00506600" w:rsidRPr="00506600" w:rsidRDefault="00506600" w:rsidP="00610E4B">
      <w:pPr>
        <w:pStyle w:val="Tekstpodstawowy"/>
        <w:numPr>
          <w:ilvl w:val="1"/>
          <w:numId w:val="24"/>
        </w:numPr>
        <w:tabs>
          <w:tab w:val="left" w:pos="900"/>
        </w:tabs>
        <w:autoSpaceDE w:val="0"/>
        <w:spacing w:after="120" w:line="276" w:lineRule="auto"/>
        <w:ind w:left="641" w:hanging="284"/>
        <w:jc w:val="left"/>
        <w:rPr>
          <w:rFonts w:ascii="Calibri" w:hAnsi="Calibri" w:cs="Calibri"/>
        </w:rPr>
      </w:pPr>
      <w:r w:rsidRPr="00506600">
        <w:rPr>
          <w:rFonts w:ascii="Calibri" w:hAnsi="Calibri" w:cs="Calibri"/>
          <w:i/>
        </w:rPr>
        <w:t>Wytycznych dotyczących monitorowania,</w:t>
      </w:r>
      <w:r w:rsidRPr="00506600">
        <w:rPr>
          <w:rFonts w:ascii="Calibri" w:hAnsi="Calibri" w:cs="Calibri"/>
        </w:rPr>
        <w:t xml:space="preserve"> </w:t>
      </w:r>
    </w:p>
    <w:p w14:paraId="7234D666" w14:textId="77777777" w:rsidR="00506600" w:rsidRPr="00506600" w:rsidRDefault="00506600" w:rsidP="00610E4B">
      <w:pPr>
        <w:pStyle w:val="Tekstpodstawowy"/>
        <w:numPr>
          <w:ilvl w:val="1"/>
          <w:numId w:val="24"/>
        </w:numPr>
        <w:tabs>
          <w:tab w:val="left" w:pos="900"/>
        </w:tabs>
        <w:autoSpaceDE w:val="0"/>
        <w:spacing w:after="120" w:line="276" w:lineRule="auto"/>
        <w:ind w:left="641" w:hanging="284"/>
        <w:jc w:val="left"/>
        <w:rPr>
          <w:rFonts w:ascii="Calibri" w:hAnsi="Calibri" w:cs="Calibri"/>
        </w:rPr>
      </w:pPr>
      <w:r w:rsidRPr="00506600">
        <w:rPr>
          <w:rFonts w:ascii="Calibri" w:hAnsi="Calibri" w:cs="Calibri"/>
          <w:i/>
        </w:rPr>
        <w:t>Wytycznych dotyczących kwalifikowalności,</w:t>
      </w:r>
    </w:p>
    <w:p w14:paraId="7012011C" w14:textId="77777777" w:rsidR="00506600" w:rsidRPr="00506600" w:rsidRDefault="00506600" w:rsidP="00610E4B">
      <w:pPr>
        <w:pStyle w:val="Tekstpodstawowy"/>
        <w:numPr>
          <w:ilvl w:val="1"/>
          <w:numId w:val="24"/>
        </w:numPr>
        <w:tabs>
          <w:tab w:val="left" w:pos="900"/>
        </w:tabs>
        <w:autoSpaceDE w:val="0"/>
        <w:spacing w:after="120" w:line="276" w:lineRule="auto"/>
        <w:ind w:left="641" w:hanging="284"/>
        <w:jc w:val="left"/>
        <w:rPr>
          <w:rFonts w:ascii="Calibri" w:hAnsi="Calibri" w:cs="Calibri"/>
        </w:rPr>
      </w:pPr>
      <w:r w:rsidRPr="00506600">
        <w:rPr>
          <w:rFonts w:ascii="Calibri" w:hAnsi="Calibri" w:cs="Calibri"/>
          <w:i/>
          <w:iCs/>
        </w:rPr>
        <w:t xml:space="preserve">Wytycznych dotyczących zasad równościowych, </w:t>
      </w:r>
    </w:p>
    <w:p w14:paraId="7DC18B53" w14:textId="77777777" w:rsidR="00506600" w:rsidRDefault="00506600" w:rsidP="00610E4B">
      <w:pPr>
        <w:pStyle w:val="Tekstpodstawowy"/>
        <w:numPr>
          <w:ilvl w:val="1"/>
          <w:numId w:val="24"/>
        </w:numPr>
        <w:tabs>
          <w:tab w:val="left" w:pos="900"/>
        </w:tabs>
        <w:autoSpaceDE w:val="0"/>
        <w:spacing w:after="120" w:line="276" w:lineRule="auto"/>
        <w:jc w:val="left"/>
        <w:rPr>
          <w:rFonts w:ascii="Calibri" w:hAnsi="Calibri" w:cs="Calibri"/>
        </w:rPr>
      </w:pPr>
      <w:r w:rsidRPr="00545D01">
        <w:rPr>
          <w:rFonts w:ascii="Calibri" w:hAnsi="Calibri" w:cs="Calibri"/>
          <w:i/>
          <w:iCs/>
        </w:rPr>
        <w:t xml:space="preserve">Wytycznych dotyczące </w:t>
      </w:r>
      <w:r w:rsidRPr="00506600">
        <w:rPr>
          <w:rFonts w:ascii="Calibri" w:hAnsi="Calibri" w:cs="Calibri"/>
          <w:i/>
          <w:iCs/>
        </w:rPr>
        <w:t>korygowania nieprawidłowości</w:t>
      </w:r>
      <w:r w:rsidRPr="00506600" w:rsidDel="00C561FB">
        <w:rPr>
          <w:rFonts w:ascii="Calibri" w:hAnsi="Calibri" w:cs="Calibri"/>
          <w:i/>
          <w:iCs/>
        </w:rPr>
        <w:t xml:space="preserve"> </w:t>
      </w:r>
      <w:r w:rsidRPr="00545D01">
        <w:rPr>
          <w:rFonts w:ascii="Calibri" w:hAnsi="Calibri" w:cs="Calibri"/>
        </w:rPr>
        <w:t>,</w:t>
      </w:r>
    </w:p>
    <w:p w14:paraId="050AEE9C" w14:textId="77777777" w:rsidR="00506600" w:rsidRPr="00545D01" w:rsidRDefault="00506600" w:rsidP="00610E4B">
      <w:pPr>
        <w:pStyle w:val="Tekstpodstawowy"/>
        <w:numPr>
          <w:ilvl w:val="1"/>
          <w:numId w:val="24"/>
        </w:numPr>
        <w:tabs>
          <w:tab w:val="left" w:pos="900"/>
        </w:tabs>
        <w:autoSpaceDE w:val="0"/>
        <w:spacing w:after="120" w:line="276" w:lineRule="auto"/>
        <w:jc w:val="left"/>
        <w:rPr>
          <w:rFonts w:ascii="Calibri" w:hAnsi="Calibri" w:cs="Calibri"/>
        </w:rPr>
      </w:pPr>
      <w:r w:rsidRPr="00545D01">
        <w:rPr>
          <w:rFonts w:ascii="Calibri" w:hAnsi="Calibri" w:cs="Calibri"/>
          <w:i/>
          <w:iCs/>
        </w:rPr>
        <w:t>Wytycznych dotyczące ko</w:t>
      </w:r>
      <w:r>
        <w:rPr>
          <w:rFonts w:ascii="Calibri" w:hAnsi="Calibri" w:cs="Calibri"/>
          <w:i/>
          <w:iCs/>
        </w:rPr>
        <w:t>ntroli,</w:t>
      </w:r>
    </w:p>
    <w:p w14:paraId="0F70891A" w14:textId="77777777" w:rsidR="00506600" w:rsidRPr="00545D01" w:rsidRDefault="00506600" w:rsidP="00610E4B">
      <w:pPr>
        <w:pStyle w:val="Tekstpodstawowy"/>
        <w:numPr>
          <w:ilvl w:val="1"/>
          <w:numId w:val="24"/>
        </w:numPr>
        <w:tabs>
          <w:tab w:val="left" w:pos="900"/>
        </w:tabs>
        <w:autoSpaceDE w:val="0"/>
        <w:spacing w:after="120" w:line="276" w:lineRule="auto"/>
        <w:jc w:val="left"/>
        <w:rPr>
          <w:rFonts w:ascii="Calibri" w:hAnsi="Calibri" w:cs="Calibri"/>
          <w:i/>
        </w:rPr>
      </w:pPr>
      <w:r w:rsidRPr="00545D01">
        <w:rPr>
          <w:rFonts w:ascii="Calibri" w:hAnsi="Calibri" w:cs="Calibri"/>
          <w:i/>
        </w:rPr>
        <w:t>Wytycznych dotyczących realizacji projektów</w:t>
      </w:r>
      <w:r>
        <w:rPr>
          <w:rFonts w:ascii="Calibri" w:hAnsi="Calibri" w:cs="Calibri"/>
          <w:i/>
        </w:rPr>
        <w:t>,</w:t>
      </w:r>
    </w:p>
    <w:p w14:paraId="6B486749" w14:textId="77777777" w:rsidR="00506600" w:rsidRPr="00506600" w:rsidRDefault="00506600" w:rsidP="00506600">
      <w:pPr>
        <w:pStyle w:val="Tekstpodstawowy"/>
        <w:autoSpaceDE w:val="0"/>
        <w:spacing w:after="120" w:line="276" w:lineRule="auto"/>
        <w:ind w:left="357"/>
        <w:jc w:val="left"/>
        <w:rPr>
          <w:rFonts w:ascii="Calibri" w:hAnsi="Calibri" w:cs="Calibri"/>
        </w:rPr>
      </w:pPr>
      <w:r w:rsidRPr="00506600">
        <w:rPr>
          <w:rFonts w:ascii="Calibri" w:hAnsi="Calibri" w:cs="Calibri"/>
        </w:rPr>
        <w:t>oraz zobowiązuje się do ich stosowania podczas realizacji Projektu, z uwzględnieniem ust. 3 i 4.</w:t>
      </w:r>
      <w:r w:rsidRPr="00506600">
        <w:rPr>
          <w:rFonts w:ascii="Calibri" w:hAnsi="Calibri" w:cs="Calibri"/>
          <w:i/>
        </w:rPr>
        <w:t xml:space="preserve"> </w:t>
      </w:r>
    </w:p>
    <w:p w14:paraId="53AF483D" w14:textId="77777777" w:rsidR="00506600" w:rsidRDefault="00506600" w:rsidP="00506600">
      <w:pPr>
        <w:pStyle w:val="Tekstpodstawowy"/>
        <w:tabs>
          <w:tab w:val="left" w:pos="900"/>
        </w:tabs>
        <w:autoSpaceDE w:val="0"/>
        <w:spacing w:after="120" w:line="276" w:lineRule="auto"/>
        <w:ind w:left="680"/>
        <w:jc w:val="left"/>
        <w:rPr>
          <w:rFonts w:ascii="Calibri" w:hAnsi="Calibri" w:cs="Calibri"/>
          <w:lang w:val="pl-PL"/>
        </w:rPr>
      </w:pPr>
    </w:p>
    <w:p w14:paraId="06733B95" w14:textId="77777777" w:rsidR="00506600" w:rsidRPr="00506600" w:rsidRDefault="00506600" w:rsidP="00506600">
      <w:pPr>
        <w:pStyle w:val="Tekstpodstawowy"/>
        <w:tabs>
          <w:tab w:val="left" w:pos="900"/>
        </w:tabs>
        <w:autoSpaceDE w:val="0"/>
        <w:spacing w:after="120" w:line="276" w:lineRule="auto"/>
        <w:ind w:left="360"/>
        <w:jc w:val="left"/>
        <w:rPr>
          <w:rFonts w:ascii="Calibri" w:hAnsi="Calibri" w:cs="Calibri"/>
        </w:rPr>
      </w:pPr>
      <w:r>
        <w:rPr>
          <w:rFonts w:ascii="Calibri" w:hAnsi="Calibri" w:cs="Calibri"/>
        </w:rPr>
        <w:t xml:space="preserve">Jest: </w:t>
      </w:r>
      <w:r w:rsidRPr="00506600">
        <w:rPr>
          <w:rFonts w:ascii="Calibri" w:hAnsi="Calibri" w:cs="Calibri"/>
        </w:rPr>
        <w:t xml:space="preserve">Beneficjent oświadcza </w:t>
      </w:r>
      <w:r w:rsidRPr="00506600">
        <w:rPr>
          <w:rFonts w:ascii="Calibri" w:hAnsi="Calibri" w:cs="Calibri"/>
          <w:i/>
        </w:rPr>
        <w:t>w imieniu swoim i Partnerów</w:t>
      </w:r>
      <w:r w:rsidR="00174B54" w:rsidRPr="00174B54">
        <w:rPr>
          <w:rFonts w:ascii="Calibri" w:hAnsi="Calibri" w:cs="Calibri"/>
          <w:i/>
        </w:rPr>
        <w:t xml:space="preserve"> </w:t>
      </w:r>
      <w:r w:rsidR="00174B54" w:rsidRPr="00610E4B">
        <w:rPr>
          <w:rFonts w:ascii="Calibri" w:hAnsi="Calibri" w:cs="Calibri"/>
          <w:i/>
          <w:vertAlign w:val="superscript"/>
        </w:rPr>
        <w:t>2</w:t>
      </w:r>
      <w:r w:rsidR="00235D62">
        <w:rPr>
          <w:rFonts w:ascii="Calibri" w:hAnsi="Calibri" w:cs="Calibri"/>
          <w:i/>
          <w:vertAlign w:val="superscript"/>
        </w:rPr>
        <w:t>5</w:t>
      </w:r>
      <w:r w:rsidRPr="00DC10D8">
        <w:rPr>
          <w:rStyle w:val="Znakiprzypiswdolnych"/>
          <w:rFonts w:ascii="Calibri" w:hAnsi="Calibri" w:cs="Calibri"/>
          <w:i/>
          <w:color w:val="FFFFFF"/>
        </w:rPr>
        <w:footnoteReference w:id="5"/>
      </w:r>
      <w:r w:rsidRPr="00506600">
        <w:rPr>
          <w:rFonts w:ascii="Calibri" w:hAnsi="Calibri" w:cs="Calibri"/>
        </w:rPr>
        <w:t>, że zapoznał się z treścią</w:t>
      </w:r>
      <w:r w:rsidRPr="001A1BCB">
        <w:rPr>
          <w:rFonts w:ascii="Calibri" w:eastAsia="Calibri" w:hAnsi="Calibri" w:cs="Calibri"/>
          <w:sz w:val="22"/>
          <w:szCs w:val="22"/>
        </w:rPr>
        <w:t xml:space="preserve"> </w:t>
      </w:r>
      <w:r w:rsidRPr="00506600">
        <w:rPr>
          <w:rFonts w:ascii="Calibri" w:hAnsi="Calibri" w:cs="Calibri"/>
        </w:rPr>
        <w:t>zamieszczonych na Portalu Funduszy Europejskich [</w:t>
      </w:r>
      <w:hyperlink r:id="rId10" w:history="1">
        <w:r w:rsidRPr="00506600">
          <w:rPr>
            <w:rStyle w:val="Hipercze"/>
            <w:rFonts w:ascii="Calibri" w:hAnsi="Calibri" w:cs="Calibri"/>
          </w:rPr>
          <w:t>www.funduszeeuropejskie.gov.pl</w:t>
        </w:r>
      </w:hyperlink>
      <w:r w:rsidRPr="00506600">
        <w:rPr>
          <w:rFonts w:ascii="Calibri" w:hAnsi="Calibri" w:cs="Calibri"/>
        </w:rPr>
        <w:t>]:</w:t>
      </w:r>
    </w:p>
    <w:p w14:paraId="0DC17A6E" w14:textId="77777777" w:rsidR="00506600" w:rsidRPr="00506600" w:rsidRDefault="00506600" w:rsidP="00477DEA">
      <w:pPr>
        <w:pStyle w:val="Tekstpodstawowy"/>
        <w:numPr>
          <w:ilvl w:val="1"/>
          <w:numId w:val="40"/>
        </w:numPr>
        <w:tabs>
          <w:tab w:val="left" w:pos="900"/>
        </w:tabs>
        <w:autoSpaceDE w:val="0"/>
        <w:spacing w:after="120" w:line="276" w:lineRule="auto"/>
        <w:jc w:val="left"/>
        <w:rPr>
          <w:rFonts w:ascii="Calibri" w:hAnsi="Calibri" w:cs="Calibri"/>
        </w:rPr>
      </w:pPr>
      <w:r w:rsidRPr="00506600">
        <w:rPr>
          <w:rFonts w:ascii="Calibri" w:hAnsi="Calibri" w:cs="Calibri"/>
          <w:i/>
        </w:rPr>
        <w:t>Wytycznych dotyczących monitorowania,</w:t>
      </w:r>
      <w:r w:rsidRPr="00506600">
        <w:rPr>
          <w:rFonts w:ascii="Calibri" w:hAnsi="Calibri" w:cs="Calibri"/>
        </w:rPr>
        <w:t xml:space="preserve"> </w:t>
      </w:r>
    </w:p>
    <w:p w14:paraId="52828362" w14:textId="77777777" w:rsidR="00506600" w:rsidRPr="00506600" w:rsidRDefault="00506600" w:rsidP="00477DEA">
      <w:pPr>
        <w:pStyle w:val="Tekstpodstawowy"/>
        <w:numPr>
          <w:ilvl w:val="1"/>
          <w:numId w:val="40"/>
        </w:numPr>
        <w:tabs>
          <w:tab w:val="left" w:pos="900"/>
        </w:tabs>
        <w:autoSpaceDE w:val="0"/>
        <w:spacing w:after="120" w:line="276" w:lineRule="auto"/>
        <w:ind w:left="641" w:hanging="284"/>
        <w:jc w:val="left"/>
        <w:rPr>
          <w:rFonts w:ascii="Calibri" w:hAnsi="Calibri" w:cs="Calibri"/>
        </w:rPr>
      </w:pPr>
      <w:r w:rsidRPr="00506600">
        <w:rPr>
          <w:rFonts w:ascii="Calibri" w:hAnsi="Calibri" w:cs="Calibri"/>
          <w:i/>
        </w:rPr>
        <w:t>Wytycznych dotyczących kwalifikowalności,</w:t>
      </w:r>
    </w:p>
    <w:p w14:paraId="73F733FE" w14:textId="77777777" w:rsidR="00506600" w:rsidRPr="00506600" w:rsidRDefault="00506600" w:rsidP="00477DEA">
      <w:pPr>
        <w:pStyle w:val="Tekstpodstawowy"/>
        <w:numPr>
          <w:ilvl w:val="1"/>
          <w:numId w:val="40"/>
        </w:numPr>
        <w:tabs>
          <w:tab w:val="left" w:pos="900"/>
        </w:tabs>
        <w:autoSpaceDE w:val="0"/>
        <w:spacing w:after="120" w:line="276" w:lineRule="auto"/>
        <w:ind w:left="641" w:hanging="284"/>
        <w:jc w:val="left"/>
        <w:rPr>
          <w:rFonts w:ascii="Calibri" w:hAnsi="Calibri" w:cs="Calibri"/>
        </w:rPr>
      </w:pPr>
      <w:r w:rsidRPr="00506600">
        <w:rPr>
          <w:rFonts w:ascii="Calibri" w:hAnsi="Calibri" w:cs="Calibri"/>
          <w:i/>
          <w:iCs/>
        </w:rPr>
        <w:t xml:space="preserve">Wytycznych dotyczących zasad równościowych, </w:t>
      </w:r>
    </w:p>
    <w:p w14:paraId="6D929EF7" w14:textId="77777777" w:rsidR="00506600" w:rsidRPr="00134F34" w:rsidRDefault="00506600" w:rsidP="00477DEA">
      <w:pPr>
        <w:pStyle w:val="Tekstpodstawowy"/>
        <w:numPr>
          <w:ilvl w:val="1"/>
          <w:numId w:val="40"/>
        </w:numPr>
        <w:tabs>
          <w:tab w:val="left" w:pos="900"/>
        </w:tabs>
        <w:autoSpaceDE w:val="0"/>
        <w:spacing w:after="120" w:line="276" w:lineRule="auto"/>
        <w:jc w:val="left"/>
        <w:rPr>
          <w:rFonts w:ascii="Calibri" w:hAnsi="Calibri" w:cs="Calibri"/>
        </w:rPr>
      </w:pPr>
      <w:r w:rsidRPr="00082E1B">
        <w:rPr>
          <w:rFonts w:ascii="Calibri" w:hAnsi="Calibri" w:cs="Calibri"/>
          <w:i/>
          <w:iCs/>
        </w:rPr>
        <w:t xml:space="preserve">Wytycznych dotyczące </w:t>
      </w:r>
      <w:r w:rsidRPr="00506600">
        <w:rPr>
          <w:rFonts w:ascii="Calibri" w:hAnsi="Calibri" w:cs="Calibri"/>
          <w:i/>
          <w:iCs/>
        </w:rPr>
        <w:t>korygowania nieprawidłowości</w:t>
      </w:r>
      <w:r w:rsidRPr="00506600" w:rsidDel="00C561FB">
        <w:rPr>
          <w:rFonts w:ascii="Calibri" w:hAnsi="Calibri" w:cs="Calibri"/>
          <w:i/>
          <w:iCs/>
        </w:rPr>
        <w:t xml:space="preserve"> </w:t>
      </w:r>
      <w:r w:rsidRPr="00134F34">
        <w:rPr>
          <w:rFonts w:ascii="Calibri" w:hAnsi="Calibri" w:cs="Calibri"/>
        </w:rPr>
        <w:t>,</w:t>
      </w:r>
    </w:p>
    <w:p w14:paraId="2CE96823" w14:textId="77777777" w:rsidR="00506600" w:rsidRPr="00134F34" w:rsidRDefault="00506600" w:rsidP="00477DEA">
      <w:pPr>
        <w:pStyle w:val="Tekstpodstawowy"/>
        <w:numPr>
          <w:ilvl w:val="1"/>
          <w:numId w:val="40"/>
        </w:numPr>
        <w:tabs>
          <w:tab w:val="left" w:pos="900"/>
        </w:tabs>
        <w:autoSpaceDE w:val="0"/>
        <w:spacing w:after="120" w:line="276" w:lineRule="auto"/>
        <w:jc w:val="left"/>
        <w:rPr>
          <w:rFonts w:ascii="Calibri" w:hAnsi="Calibri" w:cs="Calibri"/>
        </w:rPr>
      </w:pPr>
      <w:r w:rsidRPr="00082E1B">
        <w:rPr>
          <w:rFonts w:ascii="Calibri" w:hAnsi="Calibri" w:cs="Calibri"/>
          <w:i/>
          <w:iCs/>
        </w:rPr>
        <w:t>Wytycznych dotyczące kontroli,</w:t>
      </w:r>
    </w:p>
    <w:p w14:paraId="114CCAAE" w14:textId="77777777" w:rsidR="00506600" w:rsidRDefault="00506600" w:rsidP="00477DEA">
      <w:pPr>
        <w:pStyle w:val="Tekstpodstawowy"/>
        <w:numPr>
          <w:ilvl w:val="1"/>
          <w:numId w:val="40"/>
        </w:numPr>
        <w:tabs>
          <w:tab w:val="left" w:pos="900"/>
        </w:tabs>
        <w:autoSpaceDE w:val="0"/>
        <w:spacing w:after="120" w:line="276" w:lineRule="auto"/>
        <w:jc w:val="left"/>
        <w:rPr>
          <w:rFonts w:ascii="Calibri" w:hAnsi="Calibri" w:cs="Calibri"/>
        </w:rPr>
      </w:pPr>
      <w:r w:rsidRPr="00082E1B">
        <w:rPr>
          <w:rFonts w:ascii="Calibri" w:hAnsi="Calibri" w:cs="Calibri"/>
          <w:i/>
        </w:rPr>
        <w:t>Wytycznych dotyczących realizacji projektów,</w:t>
      </w:r>
    </w:p>
    <w:p w14:paraId="4A081F05" w14:textId="77777777" w:rsidR="00506600" w:rsidRPr="00836691" w:rsidRDefault="00506600" w:rsidP="00477DEA">
      <w:pPr>
        <w:pStyle w:val="Tekstpodstawowy"/>
        <w:numPr>
          <w:ilvl w:val="1"/>
          <w:numId w:val="40"/>
        </w:numPr>
        <w:tabs>
          <w:tab w:val="left" w:pos="900"/>
        </w:tabs>
        <w:autoSpaceDE w:val="0"/>
        <w:spacing w:after="120" w:line="276" w:lineRule="auto"/>
        <w:jc w:val="left"/>
        <w:rPr>
          <w:rFonts w:ascii="Calibri" w:hAnsi="Calibri" w:cs="Calibri"/>
          <w:i/>
        </w:rPr>
      </w:pPr>
      <w:r w:rsidRPr="00836691">
        <w:rPr>
          <w:rFonts w:ascii="Calibri" w:hAnsi="Calibri" w:cs="Calibri"/>
          <w:i/>
        </w:rPr>
        <w:t>Wytycznych dotyczących informacji i promocji</w:t>
      </w:r>
    </w:p>
    <w:p w14:paraId="349AEA4B" w14:textId="77777777" w:rsidR="00506600" w:rsidRPr="00506600" w:rsidRDefault="00506600" w:rsidP="00506600">
      <w:pPr>
        <w:pStyle w:val="Tekstpodstawowy"/>
        <w:autoSpaceDE w:val="0"/>
        <w:spacing w:after="120" w:line="276" w:lineRule="auto"/>
        <w:ind w:left="357"/>
        <w:jc w:val="left"/>
        <w:rPr>
          <w:rFonts w:ascii="Calibri" w:hAnsi="Calibri" w:cs="Calibri"/>
        </w:rPr>
      </w:pPr>
      <w:r w:rsidRPr="00506600">
        <w:rPr>
          <w:rFonts w:ascii="Calibri" w:hAnsi="Calibri" w:cs="Calibri"/>
        </w:rPr>
        <w:t>oraz zobowiązuje się do ich stosowania podczas realizacji Projektu, z uwzględnieniem ust. 3 i 4.</w:t>
      </w:r>
      <w:r w:rsidRPr="00506600">
        <w:rPr>
          <w:rFonts w:ascii="Calibri" w:hAnsi="Calibri" w:cs="Calibri"/>
          <w:i/>
        </w:rPr>
        <w:t xml:space="preserve"> </w:t>
      </w:r>
    </w:p>
    <w:p w14:paraId="361B132B" w14:textId="77777777" w:rsidR="00CD7C4B" w:rsidRDefault="00CD7C4B" w:rsidP="003E28E6">
      <w:pPr>
        <w:pStyle w:val="NormalnyWeb"/>
        <w:spacing w:before="0" w:after="40" w:line="276" w:lineRule="auto"/>
        <w:rPr>
          <w:rFonts w:ascii="Calibri" w:hAnsi="Calibri" w:cs="Calibri"/>
        </w:rPr>
      </w:pPr>
    </w:p>
    <w:p w14:paraId="47BB1CE1" w14:textId="77777777" w:rsidR="00506600" w:rsidRDefault="00506600" w:rsidP="00506600">
      <w:pPr>
        <w:spacing w:after="120" w:line="276" w:lineRule="auto"/>
        <w:ind w:left="360"/>
        <w:rPr>
          <w:rFonts w:ascii="Calibri" w:hAnsi="Calibri" w:cs="Calibri"/>
          <w:b/>
        </w:rPr>
      </w:pPr>
      <w:r w:rsidRPr="00017A5A">
        <w:rPr>
          <w:rFonts w:ascii="Calibri" w:hAnsi="Calibri" w:cs="Calibri"/>
          <w:b/>
        </w:rPr>
        <w:lastRenderedPageBreak/>
        <w:t>§</w:t>
      </w:r>
      <w:r>
        <w:rPr>
          <w:rFonts w:ascii="Calibri" w:hAnsi="Calibri" w:cs="Calibri"/>
          <w:b/>
        </w:rPr>
        <w:t xml:space="preserve"> 6, </w:t>
      </w:r>
      <w:r w:rsidR="00560495">
        <w:rPr>
          <w:rFonts w:ascii="Calibri" w:hAnsi="Calibri" w:cs="Calibri"/>
          <w:b/>
        </w:rPr>
        <w:t xml:space="preserve">ust. </w:t>
      </w:r>
      <w:r>
        <w:rPr>
          <w:rFonts w:ascii="Calibri" w:hAnsi="Calibri" w:cs="Calibri"/>
          <w:b/>
        </w:rPr>
        <w:t xml:space="preserve">2: </w:t>
      </w:r>
    </w:p>
    <w:p w14:paraId="704FCFC8" w14:textId="77777777" w:rsidR="00506600" w:rsidRPr="00506600" w:rsidRDefault="000C68BB" w:rsidP="00506600">
      <w:pPr>
        <w:pStyle w:val="Tekstpodstawowy"/>
        <w:tabs>
          <w:tab w:val="left" w:pos="900"/>
        </w:tabs>
        <w:autoSpaceDE w:val="0"/>
        <w:spacing w:after="120" w:line="276" w:lineRule="auto"/>
        <w:ind w:left="360"/>
        <w:jc w:val="left"/>
        <w:rPr>
          <w:rFonts w:ascii="Calibri" w:hAnsi="Calibri" w:cs="Calibri"/>
        </w:rPr>
      </w:pPr>
      <w:r>
        <w:rPr>
          <w:rFonts w:ascii="Calibri" w:hAnsi="Calibri" w:cs="Calibri"/>
        </w:rPr>
        <w:t>Przypis nr 26 w brzmieniu: „Fragment oznaczony kursywą należy wykreślić, jeżeli Projekt nie jest realizowany w ramach partnerstwa.” zastąpiono przypisem w brzmieniu: „Dotyczy przypadku, gdy Projekt jest realizowany w ramach partnerstwa.”</w:t>
      </w:r>
    </w:p>
    <w:p w14:paraId="40E32903" w14:textId="77777777" w:rsidR="00506600" w:rsidRDefault="00506600" w:rsidP="00506600">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8, </w:t>
      </w:r>
      <w:r w:rsidR="00560495">
        <w:rPr>
          <w:rFonts w:ascii="Calibri" w:hAnsi="Calibri" w:cs="Calibri"/>
          <w:b/>
        </w:rPr>
        <w:t xml:space="preserve">ust. </w:t>
      </w:r>
      <w:r>
        <w:rPr>
          <w:rFonts w:ascii="Calibri" w:hAnsi="Calibri" w:cs="Calibri"/>
          <w:b/>
        </w:rPr>
        <w:t xml:space="preserve">3: </w:t>
      </w:r>
    </w:p>
    <w:p w14:paraId="65A92D95" w14:textId="77777777" w:rsidR="00506600" w:rsidRPr="00506600" w:rsidRDefault="00506600" w:rsidP="00506600">
      <w:pPr>
        <w:tabs>
          <w:tab w:val="left" w:pos="426"/>
        </w:tabs>
        <w:suppressAutoHyphens/>
        <w:spacing w:after="120" w:line="276" w:lineRule="auto"/>
        <w:ind w:left="357"/>
        <w:rPr>
          <w:rFonts w:ascii="Calibri" w:hAnsi="Calibri" w:cs="Calibri"/>
        </w:rPr>
      </w:pPr>
      <w:r w:rsidRPr="00506600">
        <w:rPr>
          <w:rFonts w:ascii="Calibri" w:hAnsi="Calibri" w:cs="Calibri"/>
        </w:rPr>
        <w:t>Było:</w:t>
      </w:r>
      <w:r>
        <w:rPr>
          <w:rFonts w:ascii="Calibri" w:hAnsi="Calibri" w:cs="Calibri"/>
          <w:b/>
        </w:rPr>
        <w:t xml:space="preserve"> </w:t>
      </w:r>
      <w:r w:rsidRPr="00506600">
        <w:rPr>
          <w:rFonts w:ascii="Calibri" w:hAnsi="Calibri" w:cs="Calibri"/>
        </w:rPr>
        <w:t>Umowa o partnerstwie określa odpowiedzialność Beneficjenta oraz Partnerów wobec osób trzecich za działania wynikające z niniejszej Umowy</w:t>
      </w:r>
      <w:r w:rsidR="00E7749D" w:rsidRPr="00610E4B">
        <w:rPr>
          <w:rFonts w:ascii="Calibri" w:hAnsi="Calibri" w:cs="Calibri"/>
          <w:vertAlign w:val="superscript"/>
        </w:rPr>
        <w:t>30</w:t>
      </w:r>
      <w:r w:rsidRPr="00DC10D8">
        <w:rPr>
          <w:rStyle w:val="Znakiprzypiswdolnych"/>
          <w:rFonts w:ascii="Calibri" w:hAnsi="Calibri" w:cs="Calibri"/>
          <w:color w:val="FFFFFF"/>
        </w:rPr>
        <w:footnoteReference w:id="6"/>
      </w:r>
      <w:r w:rsidRPr="00506600">
        <w:rPr>
          <w:rFonts w:ascii="Calibri" w:hAnsi="Calibri" w:cs="Calibri"/>
        </w:rPr>
        <w:t>.</w:t>
      </w:r>
    </w:p>
    <w:p w14:paraId="264690A3" w14:textId="77777777" w:rsidR="00506600" w:rsidRDefault="00506600" w:rsidP="00506600">
      <w:pPr>
        <w:tabs>
          <w:tab w:val="left" w:pos="426"/>
        </w:tabs>
        <w:suppressAutoHyphens/>
        <w:spacing w:after="120" w:line="276" w:lineRule="auto"/>
        <w:ind w:left="357"/>
        <w:rPr>
          <w:rFonts w:ascii="Calibri" w:hAnsi="Calibri" w:cs="Calibri"/>
        </w:rPr>
      </w:pPr>
      <w:r>
        <w:rPr>
          <w:rFonts w:ascii="Calibri" w:hAnsi="Calibri" w:cs="Calibri"/>
        </w:rPr>
        <w:t xml:space="preserve">Jest: </w:t>
      </w:r>
      <w:r w:rsidRPr="00506600">
        <w:rPr>
          <w:rFonts w:ascii="Calibri" w:hAnsi="Calibri" w:cs="Calibri"/>
        </w:rPr>
        <w:t>Umowa o partnerstwie/porozumienie partnerskie określa odpowiedzialność Beneficjenta oraz Partnerów wobec osób trzecich za działania wynikające z niniejszej Umowy</w:t>
      </w:r>
      <w:r w:rsidR="00D4797D">
        <w:rPr>
          <w:rFonts w:ascii="Calibri" w:hAnsi="Calibri" w:cs="Calibri"/>
        </w:rPr>
        <w:t xml:space="preserve"> </w:t>
      </w:r>
      <w:r w:rsidR="00D4797D" w:rsidRPr="00610E4B">
        <w:rPr>
          <w:rFonts w:ascii="Calibri" w:hAnsi="Calibri" w:cs="Calibri"/>
          <w:vertAlign w:val="superscript"/>
        </w:rPr>
        <w:t>30</w:t>
      </w:r>
      <w:r w:rsidRPr="00DC10D8">
        <w:rPr>
          <w:rStyle w:val="Znakiprzypiswdolnych"/>
          <w:rFonts w:ascii="Calibri" w:hAnsi="Calibri" w:cs="Calibri"/>
          <w:color w:val="FFFFFF"/>
        </w:rPr>
        <w:footnoteReference w:id="7"/>
      </w:r>
      <w:r w:rsidRPr="00506600">
        <w:rPr>
          <w:rFonts w:ascii="Calibri" w:hAnsi="Calibri" w:cs="Calibri"/>
        </w:rPr>
        <w:t>.</w:t>
      </w:r>
    </w:p>
    <w:p w14:paraId="7C277914" w14:textId="77777777" w:rsidR="00506600" w:rsidRPr="00506600" w:rsidRDefault="00506600" w:rsidP="00506600">
      <w:pPr>
        <w:tabs>
          <w:tab w:val="left" w:pos="426"/>
        </w:tabs>
        <w:suppressAutoHyphens/>
        <w:spacing w:after="120" w:line="276" w:lineRule="auto"/>
        <w:ind w:left="357"/>
        <w:rPr>
          <w:rFonts w:ascii="Calibri" w:hAnsi="Calibri" w:cs="Calibri"/>
        </w:rPr>
      </w:pPr>
    </w:p>
    <w:p w14:paraId="115CF97E" w14:textId="77777777" w:rsidR="00506600" w:rsidRDefault="00506600" w:rsidP="00506600">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10, </w:t>
      </w:r>
      <w:r w:rsidR="00560495">
        <w:rPr>
          <w:rFonts w:ascii="Calibri" w:hAnsi="Calibri" w:cs="Calibri"/>
          <w:b/>
        </w:rPr>
        <w:t xml:space="preserve">ust. </w:t>
      </w:r>
      <w:r>
        <w:rPr>
          <w:rFonts w:ascii="Calibri" w:hAnsi="Calibri" w:cs="Calibri"/>
          <w:b/>
        </w:rPr>
        <w:t xml:space="preserve"> 6: </w:t>
      </w:r>
    </w:p>
    <w:p w14:paraId="36DC08C0" w14:textId="77777777" w:rsidR="00506600" w:rsidRPr="00506600" w:rsidRDefault="00506600" w:rsidP="00506600">
      <w:pPr>
        <w:tabs>
          <w:tab w:val="left" w:pos="426"/>
        </w:tabs>
        <w:suppressAutoHyphens/>
        <w:spacing w:after="120" w:line="276" w:lineRule="auto"/>
        <w:ind w:left="357"/>
        <w:rPr>
          <w:rFonts w:ascii="Calibri" w:hAnsi="Calibri" w:cs="Calibri"/>
        </w:rPr>
      </w:pPr>
      <w:r>
        <w:rPr>
          <w:rFonts w:ascii="Calibri" w:hAnsi="Calibri" w:cs="Calibri"/>
        </w:rPr>
        <w:t xml:space="preserve">Było: </w:t>
      </w:r>
      <w:r w:rsidRPr="00506600">
        <w:rPr>
          <w:rFonts w:ascii="Calibri" w:hAnsi="Calibri" w:cs="Calibri"/>
        </w:rPr>
        <w:t>Beneficjent przekazuje Partnerom odpowiednią część dofinansowania na pokrycie ich wydatków, zgodnie z umową o partnerstwie.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00E11C72" w:rsidRPr="00610E4B">
        <w:rPr>
          <w:rFonts w:ascii="Calibri" w:hAnsi="Calibri" w:cs="Calibri"/>
          <w:vertAlign w:val="superscript"/>
        </w:rPr>
        <w:t>33</w:t>
      </w:r>
      <w:r w:rsidRPr="00DC10D8">
        <w:rPr>
          <w:rStyle w:val="Znakiprzypiswdolnych"/>
          <w:rFonts w:ascii="Calibri" w:hAnsi="Calibri" w:cs="Calibri"/>
          <w:color w:val="FFFFFF"/>
        </w:rPr>
        <w:footnoteReference w:id="8"/>
      </w:r>
      <w:r w:rsidRPr="00DC10D8">
        <w:rPr>
          <w:rFonts w:ascii="Calibri" w:hAnsi="Calibri" w:cs="Calibri"/>
          <w:color w:val="FFFFFF"/>
        </w:rPr>
        <w:t>.</w:t>
      </w:r>
    </w:p>
    <w:p w14:paraId="32488D82" w14:textId="77777777" w:rsidR="00506600" w:rsidRDefault="00506600" w:rsidP="00506600">
      <w:pPr>
        <w:tabs>
          <w:tab w:val="left" w:pos="426"/>
        </w:tabs>
        <w:suppressAutoHyphens/>
        <w:spacing w:after="120" w:line="276" w:lineRule="auto"/>
        <w:ind w:left="357"/>
        <w:rPr>
          <w:rFonts w:ascii="Calibri" w:hAnsi="Calibri" w:cs="Calibri"/>
        </w:rPr>
      </w:pPr>
      <w:r>
        <w:rPr>
          <w:rFonts w:ascii="Calibri" w:hAnsi="Calibri" w:cs="Calibri"/>
        </w:rPr>
        <w:t xml:space="preserve">Jest: </w:t>
      </w:r>
      <w:r w:rsidRPr="00506600">
        <w:rPr>
          <w:rFonts w:ascii="Calibri" w:hAnsi="Calibri" w:cs="Calibri"/>
        </w:rPr>
        <w:t>Beneficjent przekazuje Partnerom odpowiednią część dofinansowania na pokrycie ich wydatków, zgodnie z umową o partnerstwie/porozumieniem partnerskim. Wszystkie płatności dokonywane w związku z realizacją niniejszej umowy, pomiędzy Beneficjentem a Partnerem bądź pomiędzy Partnerami, powinny być dokonywane za pośrednictwem rachunku bankowego, o którym mowa w ust. 4, pod rygorem możliwości uznania poniesionych wydatków za niekwalifikowalne</w:t>
      </w:r>
      <w:r w:rsidR="00E11C72" w:rsidRPr="00610E4B">
        <w:rPr>
          <w:rFonts w:ascii="Calibri" w:hAnsi="Calibri" w:cs="Calibri"/>
          <w:vertAlign w:val="superscript"/>
        </w:rPr>
        <w:t>33</w:t>
      </w:r>
      <w:r w:rsidR="00E11C72">
        <w:rPr>
          <w:rFonts w:ascii="Calibri" w:hAnsi="Calibri" w:cs="Calibri"/>
          <w:vertAlign w:val="superscript"/>
        </w:rPr>
        <w:t>.</w:t>
      </w:r>
      <w:r w:rsidRPr="00DC10D8">
        <w:rPr>
          <w:rStyle w:val="Znakiprzypiswdolnych"/>
          <w:rFonts w:ascii="Calibri" w:hAnsi="Calibri" w:cs="Calibri"/>
          <w:color w:val="FFFFFF"/>
        </w:rPr>
        <w:footnoteReference w:id="9"/>
      </w:r>
      <w:r w:rsidRPr="00DC10D8">
        <w:rPr>
          <w:rFonts w:ascii="Calibri" w:hAnsi="Calibri" w:cs="Calibri"/>
          <w:color w:val="FFFFFF"/>
        </w:rPr>
        <w:t>.</w:t>
      </w:r>
      <w:r w:rsidR="00E11C72" w:rsidRPr="00DC10D8">
        <w:rPr>
          <w:rFonts w:ascii="Calibri" w:hAnsi="Calibri" w:cs="Calibri"/>
          <w:color w:val="FFFFFF"/>
        </w:rPr>
        <w:t>.</w:t>
      </w:r>
    </w:p>
    <w:p w14:paraId="24699350" w14:textId="77777777" w:rsidR="00FE36A6" w:rsidRDefault="00FE36A6" w:rsidP="00506600">
      <w:pPr>
        <w:tabs>
          <w:tab w:val="left" w:pos="426"/>
        </w:tabs>
        <w:suppressAutoHyphens/>
        <w:spacing w:after="120" w:line="276" w:lineRule="auto"/>
        <w:ind w:left="357"/>
        <w:rPr>
          <w:rFonts w:ascii="Calibri" w:hAnsi="Calibri" w:cs="Calibri"/>
        </w:rPr>
      </w:pPr>
    </w:p>
    <w:p w14:paraId="01452ACD" w14:textId="77777777" w:rsidR="00FE36A6" w:rsidRDefault="00FE36A6" w:rsidP="00FE36A6">
      <w:pPr>
        <w:spacing w:after="120" w:line="276" w:lineRule="auto"/>
        <w:ind w:left="360"/>
        <w:rPr>
          <w:rFonts w:ascii="Calibri" w:hAnsi="Calibri" w:cs="Calibri"/>
          <w:b/>
        </w:rPr>
      </w:pPr>
      <w:r w:rsidRPr="00017A5A">
        <w:rPr>
          <w:rFonts w:ascii="Calibri" w:hAnsi="Calibri" w:cs="Calibri"/>
          <w:b/>
        </w:rPr>
        <w:t>§</w:t>
      </w:r>
      <w:r>
        <w:rPr>
          <w:rFonts w:ascii="Calibri" w:hAnsi="Calibri" w:cs="Calibri"/>
          <w:b/>
        </w:rPr>
        <w:t xml:space="preserve"> 10, </w:t>
      </w:r>
      <w:r w:rsidR="00560495">
        <w:rPr>
          <w:rFonts w:ascii="Calibri" w:hAnsi="Calibri" w:cs="Calibri"/>
          <w:b/>
        </w:rPr>
        <w:t xml:space="preserve">ust. </w:t>
      </w:r>
      <w:r>
        <w:rPr>
          <w:rFonts w:ascii="Calibri" w:hAnsi="Calibri" w:cs="Calibri"/>
          <w:b/>
        </w:rPr>
        <w:t xml:space="preserve"> 8: </w:t>
      </w:r>
    </w:p>
    <w:p w14:paraId="55879991" w14:textId="77777777" w:rsidR="00FE36A6" w:rsidRPr="00FE36A6" w:rsidRDefault="00FE36A6" w:rsidP="00FE36A6">
      <w:pPr>
        <w:tabs>
          <w:tab w:val="left" w:pos="426"/>
        </w:tabs>
        <w:suppressAutoHyphens/>
        <w:spacing w:after="120" w:line="276" w:lineRule="auto"/>
        <w:ind w:left="357"/>
        <w:rPr>
          <w:rFonts w:ascii="Calibri" w:hAnsi="Calibri" w:cs="Calibri"/>
        </w:rPr>
      </w:pPr>
      <w:r>
        <w:rPr>
          <w:rFonts w:ascii="Calibri" w:hAnsi="Calibri" w:cs="Calibri"/>
        </w:rPr>
        <w:t xml:space="preserve">Było: </w:t>
      </w:r>
      <w:r w:rsidRPr="00FE36A6">
        <w:rPr>
          <w:rFonts w:ascii="Calibri" w:hAnsi="Calibri" w:cs="Calibri"/>
        </w:rPr>
        <w:t>W przypadku realizowania Projektu przez Beneficjenta działającego w formie partnerstwa, kwestie zwrotu odsetek bankowych naliczonych na rachunkach projektowych Partnera/Partnerów reguluje umowa o partnerstwie.</w:t>
      </w:r>
    </w:p>
    <w:p w14:paraId="4E1B3820" w14:textId="77777777" w:rsidR="00FE36A6" w:rsidRDefault="00FE36A6" w:rsidP="00FE36A6">
      <w:pPr>
        <w:tabs>
          <w:tab w:val="left" w:pos="426"/>
        </w:tabs>
        <w:suppressAutoHyphens/>
        <w:spacing w:after="120" w:line="276" w:lineRule="auto"/>
        <w:ind w:left="357"/>
        <w:rPr>
          <w:rFonts w:ascii="Calibri" w:hAnsi="Calibri" w:cs="Calibri"/>
        </w:rPr>
      </w:pPr>
      <w:r>
        <w:rPr>
          <w:rFonts w:ascii="Calibri" w:hAnsi="Calibri" w:cs="Calibri"/>
        </w:rPr>
        <w:lastRenderedPageBreak/>
        <w:t xml:space="preserve">Jest: </w:t>
      </w:r>
      <w:r w:rsidRPr="00FE36A6">
        <w:rPr>
          <w:rFonts w:ascii="Calibri" w:hAnsi="Calibri" w:cs="Calibri"/>
        </w:rPr>
        <w:t xml:space="preserve">W przypadku realizowania Projektu przez Beneficjenta działającego w formie partnerstwa, kwestie zwrotu odsetek bankowych naliczonych na rachunkach projektowych Partnera/Partnerów reguluje </w:t>
      </w:r>
      <w:r w:rsidRPr="000C68BB">
        <w:rPr>
          <w:rFonts w:ascii="Calibri" w:hAnsi="Calibri" w:cs="Calibri"/>
          <w:u w:val="single"/>
        </w:rPr>
        <w:t>porozumienie lub</w:t>
      </w:r>
      <w:r w:rsidRPr="00FE36A6">
        <w:rPr>
          <w:rFonts w:ascii="Calibri" w:hAnsi="Calibri" w:cs="Calibri"/>
        </w:rPr>
        <w:t xml:space="preserve"> umowa o partnerstwie.</w:t>
      </w:r>
    </w:p>
    <w:p w14:paraId="054510E0" w14:textId="77777777" w:rsidR="000C68BB" w:rsidRDefault="000C68BB" w:rsidP="00FE36A6">
      <w:pPr>
        <w:tabs>
          <w:tab w:val="left" w:pos="426"/>
        </w:tabs>
        <w:suppressAutoHyphens/>
        <w:spacing w:after="120" w:line="276" w:lineRule="auto"/>
        <w:ind w:left="357"/>
        <w:rPr>
          <w:rFonts w:ascii="Calibri" w:hAnsi="Calibri" w:cs="Calibri"/>
        </w:rPr>
      </w:pPr>
    </w:p>
    <w:p w14:paraId="45A50E68" w14:textId="77777777" w:rsidR="000C68BB" w:rsidRDefault="000C68BB" w:rsidP="00FE36A6">
      <w:pPr>
        <w:tabs>
          <w:tab w:val="left" w:pos="426"/>
        </w:tabs>
        <w:suppressAutoHyphens/>
        <w:spacing w:after="120" w:line="276" w:lineRule="auto"/>
        <w:ind w:left="357"/>
        <w:rPr>
          <w:rFonts w:ascii="Calibri" w:hAnsi="Calibri" w:cs="Calibri"/>
        </w:rPr>
      </w:pPr>
    </w:p>
    <w:p w14:paraId="68268BFD" w14:textId="77777777" w:rsidR="000C68BB" w:rsidRDefault="000C68BB" w:rsidP="00FE36A6">
      <w:pPr>
        <w:tabs>
          <w:tab w:val="left" w:pos="426"/>
        </w:tabs>
        <w:suppressAutoHyphens/>
        <w:spacing w:after="120" w:line="276" w:lineRule="auto"/>
        <w:ind w:left="357"/>
        <w:rPr>
          <w:rFonts w:ascii="Calibri" w:hAnsi="Calibri" w:cs="Calibri"/>
        </w:rPr>
      </w:pPr>
    </w:p>
    <w:p w14:paraId="29D54B71" w14:textId="77777777" w:rsidR="00DC1F97" w:rsidRDefault="00DC1F97" w:rsidP="00DC1F97">
      <w:pPr>
        <w:suppressAutoHyphens/>
        <w:autoSpaceDE w:val="0"/>
        <w:autoSpaceDN w:val="0"/>
        <w:spacing w:before="120" w:after="200" w:line="268" w:lineRule="auto"/>
        <w:jc w:val="both"/>
      </w:pPr>
      <w:r>
        <w:rPr>
          <w:rFonts w:ascii="Calibri" w:eastAsia="Calibri" w:hAnsi="Calibri" w:cs="Calibri"/>
          <w:b/>
        </w:rPr>
        <w:t xml:space="preserve">§ 11, </w:t>
      </w:r>
      <w:r w:rsidRPr="00DC1F97">
        <w:rPr>
          <w:rFonts w:ascii="Calibri" w:hAnsi="Calibri" w:cs="Calibri"/>
          <w:b/>
        </w:rPr>
        <w:t>Ust. 1 pkt 2:</w:t>
      </w:r>
    </w:p>
    <w:p w14:paraId="76BC026B" w14:textId="77777777" w:rsidR="00DC1F97" w:rsidRDefault="00DC1F97" w:rsidP="00DC1F97">
      <w:pPr>
        <w:autoSpaceDE w:val="0"/>
        <w:autoSpaceDN w:val="0"/>
        <w:adjustRightInd w:val="0"/>
        <w:spacing w:before="100" w:beforeAutospacing="1" w:after="120" w:line="276" w:lineRule="auto"/>
      </w:pPr>
      <w:r>
        <w:rPr>
          <w:rFonts w:ascii="Calibri" w:hAnsi="Calibri" w:cs="Calibri"/>
        </w:rPr>
        <w:t>Było: kolejne transze dofinansowania są przekazywane po:</w:t>
      </w:r>
    </w:p>
    <w:p w14:paraId="25B5B0F1" w14:textId="77777777" w:rsidR="00DC1F97" w:rsidRDefault="00DC1F97" w:rsidP="00DC1F97">
      <w:pPr>
        <w:tabs>
          <w:tab w:val="num" w:pos="680"/>
        </w:tabs>
        <w:autoSpaceDE w:val="0"/>
        <w:autoSpaceDN w:val="0"/>
        <w:adjustRightInd w:val="0"/>
        <w:spacing w:after="120" w:line="276" w:lineRule="auto"/>
        <w:ind w:left="680" w:hanging="323"/>
      </w:pPr>
      <w:r>
        <w:rPr>
          <w:rFonts w:ascii="Calibri" w:eastAsia="Calibri" w:hAnsi="Calibri" w:cs="Calibri"/>
          <w:iCs/>
          <w:sz w:val="22"/>
          <w:szCs w:val="22"/>
        </w:rPr>
        <w:t>a)</w:t>
      </w:r>
      <w:r>
        <w:rPr>
          <w:rFonts w:eastAsia="Calibri"/>
          <w:iCs/>
          <w:sz w:val="14"/>
          <w:szCs w:val="14"/>
        </w:rPr>
        <w:t xml:space="preserve">     </w:t>
      </w:r>
      <w:r>
        <w:rPr>
          <w:rFonts w:ascii="Calibri" w:hAnsi="Calibri" w:cs="Calibri"/>
        </w:rPr>
        <w:t>złożeniu i zweryfikowaniu wniosku o płatność, w którym Beneficjent oświadczył, zgodnie z § 12 ust. 3, że wydatkował co najmniej 70% łącznej kwoty otrzymanych transz dofinansowania oraz przedłożył wyciągi bankowe potwierdzające wydatkowanie co najmniej 70% łącznej kwoty otrzymanych transz dofinansowania</w:t>
      </w:r>
    </w:p>
    <w:p w14:paraId="4651E0F2" w14:textId="77777777" w:rsidR="00DC1F97" w:rsidRDefault="00DC1F97" w:rsidP="00DC1F97">
      <w:pPr>
        <w:autoSpaceDE w:val="0"/>
        <w:autoSpaceDN w:val="0"/>
        <w:adjustRightInd w:val="0"/>
        <w:spacing w:before="100" w:beforeAutospacing="1" w:after="120" w:line="276" w:lineRule="auto"/>
      </w:pPr>
      <w:r>
        <w:rPr>
          <w:rFonts w:ascii="Calibri" w:hAnsi="Calibri" w:cs="Calibri"/>
        </w:rPr>
        <w:t xml:space="preserve">oraz </w:t>
      </w:r>
    </w:p>
    <w:p w14:paraId="4E2F841F" w14:textId="77777777" w:rsidR="00DC1F97" w:rsidRDefault="00DC1F97" w:rsidP="00DC1F97">
      <w:pPr>
        <w:tabs>
          <w:tab w:val="num" w:pos="680"/>
        </w:tabs>
        <w:autoSpaceDE w:val="0"/>
        <w:autoSpaceDN w:val="0"/>
        <w:adjustRightInd w:val="0"/>
        <w:spacing w:after="120" w:line="276" w:lineRule="auto"/>
        <w:ind w:left="680" w:hanging="323"/>
      </w:pPr>
      <w:r>
        <w:rPr>
          <w:rFonts w:ascii="Calibri" w:eastAsia="Calibri" w:hAnsi="Calibri" w:cs="Calibri"/>
          <w:iCs/>
          <w:sz w:val="22"/>
          <w:szCs w:val="22"/>
        </w:rPr>
        <w:t>b)</w:t>
      </w:r>
      <w:r>
        <w:rPr>
          <w:rFonts w:eastAsia="Calibri"/>
          <w:iCs/>
          <w:sz w:val="14"/>
          <w:szCs w:val="14"/>
        </w:rPr>
        <w:t xml:space="preserve">     </w:t>
      </w:r>
      <w:r>
        <w:rPr>
          <w:rFonts w:ascii="Calibri" w:hAnsi="Calibri" w:cs="Calibri"/>
        </w:rPr>
        <w:t>zatwierdzeniu</w:t>
      </w:r>
      <w:r>
        <w:t xml:space="preserve"> </w:t>
      </w:r>
      <w:r>
        <w:rPr>
          <w:rFonts w:ascii="Calibri" w:hAnsi="Calibri" w:cs="Calibri"/>
        </w:rPr>
        <w:t xml:space="preserve">przez Instytucję Pośredniczącą wniosków o płatność złożonych za wcześniejsze okresy rozliczeniowe niż wniosek, o którym mowa w lit. a, zgodnie </w:t>
      </w:r>
      <w:r>
        <w:rPr>
          <w:rFonts w:ascii="Calibri" w:hAnsi="Calibri" w:cs="Calibri"/>
        </w:rPr>
        <w:br/>
        <w:t xml:space="preserve">z § 13 ust. 7. </w:t>
      </w:r>
    </w:p>
    <w:p w14:paraId="0FEC7BCC" w14:textId="77777777" w:rsidR="00DC1F97" w:rsidRDefault="00DC1F97" w:rsidP="00DC1F97">
      <w:pPr>
        <w:autoSpaceDE w:val="0"/>
        <w:autoSpaceDN w:val="0"/>
        <w:adjustRightInd w:val="0"/>
        <w:spacing w:before="100" w:beforeAutospacing="1" w:after="100" w:afterAutospacing="1" w:line="276" w:lineRule="auto"/>
      </w:pPr>
      <w:r>
        <w:rPr>
          <w:rFonts w:ascii="Calibri" w:hAnsi="Calibri" w:cs="Calibri"/>
        </w:rPr>
        <w:t> </w:t>
      </w:r>
    </w:p>
    <w:p w14:paraId="7E55EF1D" w14:textId="77777777" w:rsidR="00DC1F97" w:rsidRDefault="00DC1F97" w:rsidP="00DC1F97">
      <w:pPr>
        <w:autoSpaceDE w:val="0"/>
        <w:autoSpaceDN w:val="0"/>
        <w:adjustRightInd w:val="0"/>
        <w:spacing w:before="100" w:beforeAutospacing="1" w:after="100" w:afterAutospacing="1" w:line="276" w:lineRule="auto"/>
      </w:pPr>
      <w:r>
        <w:rPr>
          <w:rFonts w:ascii="Calibri" w:hAnsi="Calibri" w:cs="Calibri"/>
        </w:rPr>
        <w:t>Jest: kolejne transze dofinansowania są przekazywane po:</w:t>
      </w:r>
    </w:p>
    <w:p w14:paraId="41C3199B" w14:textId="77777777" w:rsidR="00DC1F97" w:rsidRDefault="00DC1F97" w:rsidP="00DC1F97">
      <w:pPr>
        <w:tabs>
          <w:tab w:val="num" w:pos="680"/>
        </w:tabs>
        <w:autoSpaceDE w:val="0"/>
        <w:autoSpaceDN w:val="0"/>
        <w:adjustRightInd w:val="0"/>
        <w:spacing w:before="100" w:beforeAutospacing="1" w:after="100" w:afterAutospacing="1" w:line="276" w:lineRule="auto"/>
        <w:ind w:left="680" w:hanging="323"/>
        <w:contextualSpacing/>
      </w:pPr>
      <w:r>
        <w:rPr>
          <w:rFonts w:ascii="Calibri" w:eastAsia="Calibri" w:hAnsi="Calibri" w:cs="Calibri"/>
          <w:color w:val="19161B"/>
        </w:rPr>
        <w:t>a)</w:t>
      </w:r>
      <w:r>
        <w:rPr>
          <w:rFonts w:eastAsia="Calibri"/>
          <w:color w:val="19161B"/>
          <w:sz w:val="14"/>
          <w:szCs w:val="14"/>
        </w:rPr>
        <w:t xml:space="preserve">    </w:t>
      </w:r>
      <w:r>
        <w:rPr>
          <w:rFonts w:ascii="Calibri" w:hAnsi="Calibri" w:cs="Calibri"/>
        </w:rPr>
        <w:t xml:space="preserve">złożeniu wniosku o płatność i zweryfikowaniu, że złożony wniosek o płatność potwierdza wydatkowanie co najmniej 70 % łącznej kwoty transz dofinansowania otrzymanych na dzień zatwierdzenia wniosku lub odsyłania wniosku do poprawy </w:t>
      </w:r>
      <w:r>
        <w:rPr>
          <w:rFonts w:ascii="Calibri" w:hAnsi="Calibri" w:cs="Calibri"/>
        </w:rPr>
        <w:br/>
        <w:t xml:space="preserve">(w przypadku odsyłania wniosku do poprawy wydatki w wysokości 70 % nie wymagają składania przez beneficjenta dalszych wyjaśnień) </w:t>
      </w:r>
    </w:p>
    <w:p w14:paraId="74BA22B3" w14:textId="77777777" w:rsidR="00DC1F97" w:rsidRDefault="00DC1F97" w:rsidP="00DC1F97">
      <w:pPr>
        <w:autoSpaceDE w:val="0"/>
        <w:autoSpaceDN w:val="0"/>
        <w:adjustRightInd w:val="0"/>
        <w:spacing w:before="100" w:beforeAutospacing="1" w:after="100" w:afterAutospacing="1" w:line="276" w:lineRule="auto"/>
        <w:ind w:left="284" w:hanging="294"/>
        <w:contextualSpacing/>
      </w:pPr>
      <w:r>
        <w:rPr>
          <w:rFonts w:ascii="Calibri" w:hAnsi="Calibri" w:cs="Calibri"/>
        </w:rPr>
        <w:t>oraz</w:t>
      </w:r>
    </w:p>
    <w:p w14:paraId="23D2339A" w14:textId="77777777" w:rsidR="00DC1F97" w:rsidRDefault="00DC1F97" w:rsidP="00DC1F97">
      <w:pPr>
        <w:autoSpaceDE w:val="0"/>
        <w:autoSpaceDN w:val="0"/>
        <w:adjustRightInd w:val="0"/>
        <w:spacing w:before="100" w:beforeAutospacing="1" w:after="100" w:afterAutospacing="1" w:line="276" w:lineRule="auto"/>
        <w:ind w:left="680" w:hanging="323"/>
        <w:contextualSpacing/>
      </w:pPr>
      <w:r>
        <w:rPr>
          <w:rFonts w:ascii="Calibri" w:eastAsia="Calibri" w:hAnsi="Calibri" w:cs="Calibri"/>
          <w:color w:val="19161B"/>
        </w:rPr>
        <w:t>b)</w:t>
      </w:r>
      <w:r>
        <w:rPr>
          <w:rFonts w:eastAsia="Calibri"/>
          <w:color w:val="19161B"/>
          <w:sz w:val="14"/>
          <w:szCs w:val="14"/>
        </w:rPr>
        <w:t xml:space="preserve">    </w:t>
      </w:r>
      <w:r>
        <w:rPr>
          <w:rFonts w:ascii="Calibri" w:hAnsi="Calibri" w:cs="Calibri"/>
        </w:rPr>
        <w:t xml:space="preserve">zatwierdzeniu przez Instytucję Pośredniczącą wniosków o płatność złożonych za wcześniejsze okresy rozliczeniowe niż wniosek, o którym mowa w lit. a, zgodnie </w:t>
      </w:r>
      <w:r>
        <w:rPr>
          <w:rFonts w:ascii="Calibri" w:hAnsi="Calibri" w:cs="Calibri"/>
        </w:rPr>
        <w:br/>
        <w:t xml:space="preserve">z § 13 ust. </w:t>
      </w:r>
      <w:r>
        <w:rPr>
          <w:rFonts w:ascii="Calibri" w:hAnsi="Calibri" w:cs="Calibri"/>
          <w:u w:val="single"/>
        </w:rPr>
        <w:t>5</w:t>
      </w:r>
      <w:r>
        <w:rPr>
          <w:rFonts w:ascii="Calibri" w:hAnsi="Calibri" w:cs="Calibri"/>
        </w:rPr>
        <w:t>.</w:t>
      </w:r>
    </w:p>
    <w:p w14:paraId="5212571D" w14:textId="77777777" w:rsidR="00DC1F97" w:rsidRDefault="00DC1F97" w:rsidP="00DC1F97">
      <w:pPr>
        <w:autoSpaceDE w:val="0"/>
        <w:autoSpaceDN w:val="0"/>
        <w:adjustRightInd w:val="0"/>
        <w:spacing w:before="100" w:beforeAutospacing="1" w:after="100" w:afterAutospacing="1" w:line="276" w:lineRule="auto"/>
        <w:ind w:left="284" w:hanging="294"/>
        <w:contextualSpacing/>
      </w:pPr>
      <w:r>
        <w:rPr>
          <w:rFonts w:ascii="Calibri" w:hAnsi="Calibri" w:cs="Calibri"/>
        </w:rPr>
        <w:t> </w:t>
      </w:r>
    </w:p>
    <w:p w14:paraId="24A4C7E8" w14:textId="77777777" w:rsidR="00DC1F97" w:rsidRDefault="00DC1F97" w:rsidP="00DC1F97">
      <w:pPr>
        <w:autoSpaceDE w:val="0"/>
        <w:autoSpaceDN w:val="0"/>
        <w:adjustRightInd w:val="0"/>
        <w:spacing w:before="100" w:beforeAutospacing="1" w:after="100" w:afterAutospacing="1" w:line="276" w:lineRule="auto"/>
      </w:pPr>
      <w:r>
        <w:rPr>
          <w:rFonts w:ascii="Calibri" w:eastAsia="Calibri" w:hAnsi="Calibri" w:cs="Calibri"/>
          <w:b/>
        </w:rPr>
        <w:t>§ 11,</w:t>
      </w:r>
      <w:r w:rsidRPr="00DC1F97">
        <w:rPr>
          <w:rFonts w:ascii="Calibri" w:hAnsi="Calibri" w:cs="Calibri"/>
          <w:b/>
          <w:color w:val="00B0F0"/>
        </w:rPr>
        <w:t> </w:t>
      </w:r>
      <w:r w:rsidRPr="00DC1F97">
        <w:rPr>
          <w:rFonts w:ascii="Calibri" w:hAnsi="Calibri" w:cs="Calibri"/>
          <w:b/>
        </w:rPr>
        <w:t>Ust. 3:</w:t>
      </w:r>
    </w:p>
    <w:p w14:paraId="6095D6FC" w14:textId="77777777" w:rsidR="00DC1F97" w:rsidRDefault="00DC1F97" w:rsidP="00DC1F97">
      <w:pPr>
        <w:autoSpaceDE w:val="0"/>
        <w:autoSpaceDN w:val="0"/>
        <w:adjustRightInd w:val="0"/>
        <w:spacing w:before="100" w:beforeAutospacing="1" w:after="120" w:line="276" w:lineRule="auto"/>
      </w:pPr>
      <w:r>
        <w:rPr>
          <w:rFonts w:ascii="Calibri" w:hAnsi="Calibri" w:cs="Calibri"/>
        </w:rPr>
        <w:t>Było: Jednocześnie Instytucja Pośrednicząca zobowiązuje się do przekazania środków dotacji celowej, o których mowa w § 2 ust. 5 pkt 1 litera b na rachunek bankowy Beneficjenta na  podstawie dyspozycji przelewu środków z rachunku bankowego Instytucji Pośredniczącej.</w:t>
      </w:r>
    </w:p>
    <w:p w14:paraId="6F657B3A" w14:textId="77777777" w:rsidR="00DC1F97" w:rsidRDefault="00DC1F97" w:rsidP="00DC1F97">
      <w:pPr>
        <w:adjustRightInd w:val="0"/>
        <w:spacing w:before="100" w:beforeAutospacing="1" w:after="120" w:line="276" w:lineRule="auto"/>
      </w:pPr>
      <w:r>
        <w:rPr>
          <w:rFonts w:ascii="Calibri" w:hAnsi="Calibri" w:cs="Calibri"/>
        </w:rPr>
        <w:t xml:space="preserve">Jest: Jednocześnie Instytucja Pośrednicząca zobowiązuje się do przekazania środków dotacji celowej, o których mowa w § 2 ust. 5 pkt 1 litera b na rachunek bankowy </w:t>
      </w:r>
      <w:r>
        <w:rPr>
          <w:rFonts w:ascii="Calibri" w:hAnsi="Calibri" w:cs="Calibri"/>
          <w:u w:val="single"/>
        </w:rPr>
        <w:t xml:space="preserve">wskazany przez </w:t>
      </w:r>
      <w:r>
        <w:rPr>
          <w:rFonts w:ascii="Calibri" w:hAnsi="Calibri" w:cs="Calibri"/>
          <w:u w:val="single"/>
        </w:rPr>
        <w:lastRenderedPageBreak/>
        <w:t>Beneficjenta w § 10 ust. 4</w:t>
      </w:r>
      <w:r>
        <w:rPr>
          <w:rFonts w:ascii="Calibri" w:hAnsi="Calibri" w:cs="Calibri"/>
        </w:rPr>
        <w:t>, na  podstawie dyspozycji przelewu środków z rachunku bankowego Instytucji Pośredniczącej.</w:t>
      </w:r>
    </w:p>
    <w:p w14:paraId="23355FAD" w14:textId="77777777" w:rsidR="00DC1F97" w:rsidRPr="00DC1F97" w:rsidRDefault="00DC1F97" w:rsidP="00DC1F97">
      <w:pPr>
        <w:adjustRightInd w:val="0"/>
        <w:spacing w:before="100" w:beforeAutospacing="1" w:after="100" w:afterAutospacing="1"/>
        <w:rPr>
          <w:b/>
        </w:rPr>
      </w:pPr>
      <w:r>
        <w:rPr>
          <w:rFonts w:ascii="Calibri" w:eastAsia="Calibri" w:hAnsi="Calibri" w:cs="Calibri"/>
          <w:b/>
        </w:rPr>
        <w:t xml:space="preserve">§ 11, </w:t>
      </w:r>
      <w:r w:rsidRPr="00DC1F97">
        <w:rPr>
          <w:rFonts w:ascii="Calibri" w:hAnsi="Calibri" w:cs="Calibri"/>
          <w:b/>
        </w:rPr>
        <w:t>Ust. 4:</w:t>
      </w:r>
    </w:p>
    <w:p w14:paraId="51A43036" w14:textId="77777777" w:rsidR="00DC1F97" w:rsidRDefault="00DC1F97" w:rsidP="00DC1F97">
      <w:pPr>
        <w:adjustRightInd w:val="0"/>
        <w:spacing w:before="100" w:beforeAutospacing="1" w:after="100" w:afterAutospacing="1"/>
      </w:pPr>
      <w:r>
        <w:rPr>
          <w:rFonts w:ascii="Calibri" w:hAnsi="Calibri" w:cs="Calibri"/>
        </w:rPr>
        <w:t> Było: Warunkiem przekazania Beneficjentowi transz dofinansowania jest:</w:t>
      </w:r>
    </w:p>
    <w:p w14:paraId="22DA6295" w14:textId="77777777" w:rsidR="00DC1F97" w:rsidRDefault="00DC1F97" w:rsidP="00DC1F97">
      <w:pPr>
        <w:tabs>
          <w:tab w:val="num" w:pos="680"/>
        </w:tabs>
        <w:adjustRightInd w:val="0"/>
        <w:spacing w:before="100" w:beforeAutospacing="1" w:after="100" w:afterAutospacing="1" w:line="276" w:lineRule="auto"/>
        <w:ind w:left="680" w:hanging="323"/>
        <w:contextualSpacing/>
      </w:pPr>
      <w:r>
        <w:rPr>
          <w:rFonts w:ascii="Calibri" w:eastAsia="Calibri" w:hAnsi="Calibri" w:cs="Calibri"/>
          <w:color w:val="19161B"/>
        </w:rPr>
        <w:t>1)</w:t>
      </w:r>
      <w:r>
        <w:rPr>
          <w:rFonts w:eastAsia="Calibri"/>
          <w:color w:val="19161B"/>
          <w:sz w:val="14"/>
          <w:szCs w:val="14"/>
        </w:rPr>
        <w:t xml:space="preserve">    </w:t>
      </w:r>
      <w:r>
        <w:rPr>
          <w:rFonts w:ascii="Calibri" w:hAnsi="Calibri" w:cs="Calibri"/>
        </w:rPr>
        <w:t>dostępność środków europejskich w limicie określonym przez ministra właściwego ds. rozwoju regionalnego,</w:t>
      </w:r>
    </w:p>
    <w:p w14:paraId="2F04B53D" w14:textId="77777777" w:rsidR="00DC1F97" w:rsidRDefault="00DC1F97" w:rsidP="00DC1F97">
      <w:pPr>
        <w:tabs>
          <w:tab w:val="num" w:pos="680"/>
        </w:tabs>
        <w:adjustRightInd w:val="0"/>
        <w:spacing w:before="100" w:beforeAutospacing="1" w:after="100" w:afterAutospacing="1" w:line="276" w:lineRule="auto"/>
        <w:ind w:left="680" w:hanging="323"/>
        <w:contextualSpacing/>
      </w:pPr>
      <w:r>
        <w:rPr>
          <w:rFonts w:ascii="Calibri" w:eastAsia="Calibri" w:hAnsi="Calibri" w:cs="Calibri"/>
          <w:color w:val="19161B"/>
        </w:rPr>
        <w:t>2)</w:t>
      </w:r>
      <w:r>
        <w:rPr>
          <w:rFonts w:eastAsia="Calibri"/>
          <w:color w:val="19161B"/>
          <w:sz w:val="14"/>
          <w:szCs w:val="14"/>
        </w:rPr>
        <w:t xml:space="preserve">    </w:t>
      </w:r>
      <w:r>
        <w:rPr>
          <w:rFonts w:ascii="Calibri" w:hAnsi="Calibri" w:cs="Calibri"/>
        </w:rPr>
        <w:t>dostępność środków dotacji celowej na rachunku Instytucji Pośredniczącej.</w:t>
      </w:r>
    </w:p>
    <w:p w14:paraId="62A9A718" w14:textId="77777777" w:rsidR="00DC1F97" w:rsidRDefault="00DC1F97" w:rsidP="00DC1F97">
      <w:pPr>
        <w:adjustRightInd w:val="0"/>
        <w:spacing w:before="100" w:beforeAutospacing="1" w:after="100" w:afterAutospacing="1" w:line="276" w:lineRule="auto"/>
      </w:pPr>
      <w:r>
        <w:rPr>
          <w:rFonts w:ascii="Calibri" w:hAnsi="Calibri" w:cs="Calibri"/>
        </w:rPr>
        <w:t> </w:t>
      </w:r>
    </w:p>
    <w:p w14:paraId="217C3DEE" w14:textId="77777777" w:rsidR="00DC1F97" w:rsidRDefault="00DC1F97" w:rsidP="00DC1F97">
      <w:pPr>
        <w:adjustRightInd w:val="0"/>
        <w:spacing w:before="100" w:beforeAutospacing="1" w:after="100" w:afterAutospacing="1" w:line="276" w:lineRule="auto"/>
      </w:pPr>
      <w:bookmarkStart w:id="4" w:name="_Hlk185509023"/>
      <w:r>
        <w:rPr>
          <w:rFonts w:ascii="Calibri" w:hAnsi="Calibri" w:cs="Calibri"/>
        </w:rPr>
        <w:t>Jest: Warunkiem przekazania Beneficjentowi transz dofinansowania jest:</w:t>
      </w:r>
    </w:p>
    <w:p w14:paraId="366090C1" w14:textId="77777777" w:rsidR="00DC1F97" w:rsidRDefault="00DC1F97" w:rsidP="00DC1F97">
      <w:pPr>
        <w:tabs>
          <w:tab w:val="num" w:pos="680"/>
        </w:tabs>
        <w:adjustRightInd w:val="0"/>
        <w:spacing w:before="100" w:beforeAutospacing="1" w:after="100" w:afterAutospacing="1" w:line="276" w:lineRule="auto"/>
        <w:ind w:left="680" w:hanging="323"/>
        <w:contextualSpacing/>
      </w:pPr>
      <w:r>
        <w:rPr>
          <w:rFonts w:ascii="Calibri" w:eastAsia="Calibri" w:hAnsi="Calibri" w:cs="Calibri"/>
          <w:color w:val="19161B"/>
        </w:rPr>
        <w:t>1)</w:t>
      </w:r>
      <w:r>
        <w:rPr>
          <w:rFonts w:eastAsia="Calibri"/>
          <w:color w:val="19161B"/>
          <w:sz w:val="14"/>
          <w:szCs w:val="14"/>
        </w:rPr>
        <w:t xml:space="preserve">    </w:t>
      </w:r>
      <w:r>
        <w:rPr>
          <w:rFonts w:ascii="Calibri" w:hAnsi="Calibri" w:cs="Calibri"/>
        </w:rPr>
        <w:t>dostępność środków europejskich w limicie określonym przez ministra właściwego ds. rozwoju regionalnego,</w:t>
      </w:r>
    </w:p>
    <w:p w14:paraId="319E05EB" w14:textId="77777777" w:rsidR="00DC1F97" w:rsidRDefault="00DC1F97" w:rsidP="00DC1F97">
      <w:pPr>
        <w:tabs>
          <w:tab w:val="num" w:pos="680"/>
        </w:tabs>
        <w:adjustRightInd w:val="0"/>
        <w:spacing w:before="100" w:beforeAutospacing="1" w:after="100" w:afterAutospacing="1" w:line="276" w:lineRule="auto"/>
        <w:ind w:left="680" w:hanging="323"/>
        <w:contextualSpacing/>
      </w:pPr>
      <w:r>
        <w:rPr>
          <w:rFonts w:ascii="Calibri" w:eastAsia="Calibri" w:hAnsi="Calibri" w:cs="Calibri"/>
          <w:color w:val="19161B"/>
        </w:rPr>
        <w:t>2)</w:t>
      </w:r>
      <w:r>
        <w:rPr>
          <w:rFonts w:eastAsia="Calibri"/>
          <w:color w:val="19161B"/>
          <w:sz w:val="14"/>
          <w:szCs w:val="14"/>
        </w:rPr>
        <w:t xml:space="preserve">    </w:t>
      </w:r>
      <w:r>
        <w:rPr>
          <w:rFonts w:ascii="Calibri" w:hAnsi="Calibri" w:cs="Calibri"/>
        </w:rPr>
        <w:t xml:space="preserve">dostępność środków dotacji celowej na rachunku </w:t>
      </w:r>
      <w:r>
        <w:rPr>
          <w:rFonts w:ascii="Calibri" w:hAnsi="Calibri" w:cs="Calibri"/>
          <w:u w:val="single"/>
        </w:rPr>
        <w:t>bankowym</w:t>
      </w:r>
      <w:r>
        <w:rPr>
          <w:rFonts w:ascii="Calibri" w:hAnsi="Calibri" w:cs="Calibri"/>
        </w:rPr>
        <w:t xml:space="preserve"> Instytucji Pośredniczącej.</w:t>
      </w:r>
    </w:p>
    <w:bookmarkEnd w:id="4"/>
    <w:p w14:paraId="1655DEFE" w14:textId="77777777" w:rsidR="00DC1F97" w:rsidRDefault="00DC1F97" w:rsidP="00DC1F97">
      <w:pPr>
        <w:adjustRightInd w:val="0"/>
        <w:spacing w:before="100" w:beforeAutospacing="1" w:after="100" w:afterAutospacing="1"/>
      </w:pPr>
      <w:r>
        <w:rPr>
          <w:rFonts w:ascii="Calibri" w:hAnsi="Calibri" w:cs="Calibri"/>
        </w:rPr>
        <w:t> </w:t>
      </w:r>
    </w:p>
    <w:p w14:paraId="775868D9" w14:textId="77777777" w:rsidR="00DC1F97" w:rsidRDefault="00DC1F97" w:rsidP="00DC1F97">
      <w:pPr>
        <w:adjustRightInd w:val="0"/>
        <w:spacing w:before="100" w:beforeAutospacing="1" w:after="120"/>
      </w:pPr>
      <w:r>
        <w:rPr>
          <w:rFonts w:ascii="Calibri" w:eastAsia="Calibri" w:hAnsi="Calibri" w:cs="Calibri"/>
          <w:b/>
        </w:rPr>
        <w:t>§ 11</w:t>
      </w:r>
      <w:r w:rsidRPr="00DC1F97">
        <w:rPr>
          <w:rFonts w:ascii="Calibri" w:eastAsia="Calibri" w:hAnsi="Calibri" w:cs="Calibri"/>
          <w:b/>
        </w:rPr>
        <w:t>, U</w:t>
      </w:r>
      <w:r w:rsidRPr="00DC1F97">
        <w:rPr>
          <w:rFonts w:ascii="Calibri" w:hAnsi="Calibri" w:cs="Calibri"/>
          <w:b/>
        </w:rPr>
        <w:t>st. 6:</w:t>
      </w:r>
    </w:p>
    <w:p w14:paraId="15BB3DFA" w14:textId="77777777" w:rsidR="00DC1F97" w:rsidRDefault="00DC1F97" w:rsidP="00DC1F97">
      <w:pPr>
        <w:adjustRightInd w:val="0"/>
        <w:spacing w:before="100" w:beforeAutospacing="1" w:after="120" w:line="276" w:lineRule="auto"/>
      </w:pPr>
      <w:r>
        <w:rPr>
          <w:rFonts w:ascii="Calibri" w:hAnsi="Calibri" w:cs="Calibri"/>
        </w:rPr>
        <w:t>Było: Instytucja Pośrednicząca może zawiesić wypłatę transzy dofinansowania, w przypadkach określonych w § 26. Instytucja Pośrednicząca informuje Beneficjenta, z wykorzystaniem CST2021 lub pisemnie, jeżeli z powodów technicznych nie będzie to możliwe za pośrednictwem CST2021, o zawieszeniu wypłaty transzy dofinansowania i jego przyczynach.</w:t>
      </w:r>
    </w:p>
    <w:p w14:paraId="4B455E16" w14:textId="77777777" w:rsidR="00DC1F97" w:rsidRDefault="00DC1F97" w:rsidP="00DC1F97">
      <w:pPr>
        <w:pStyle w:val="Akapitzlist"/>
        <w:widowControl w:val="0"/>
        <w:tabs>
          <w:tab w:val="left" w:pos="479"/>
        </w:tabs>
        <w:autoSpaceDE w:val="0"/>
        <w:autoSpaceDN w:val="0"/>
        <w:spacing w:before="119" w:line="276" w:lineRule="auto"/>
        <w:ind w:left="0" w:right="226"/>
      </w:pPr>
      <w:r>
        <w:rPr>
          <w:rFonts w:ascii="Calibri" w:hAnsi="Calibri" w:cs="Calibri"/>
        </w:rPr>
        <w:t xml:space="preserve">Jest: Instytucja Pośrednicząca może zawiesić wypłatę transzy dofinansowania, </w:t>
      </w:r>
      <w:r>
        <w:rPr>
          <w:rFonts w:ascii="Calibri" w:hAnsi="Calibri" w:cs="Calibri"/>
        </w:rPr>
        <w:br/>
        <w:t xml:space="preserve">w przypadkach </w:t>
      </w:r>
      <w:r>
        <w:rPr>
          <w:rFonts w:ascii="Calibri" w:hAnsi="Calibri" w:cs="Calibri"/>
          <w:spacing w:val="-52"/>
        </w:rPr>
        <w:t xml:space="preserve"> </w:t>
      </w:r>
      <w:r>
        <w:rPr>
          <w:rFonts w:ascii="Calibri" w:hAnsi="Calibri" w:cs="Calibri"/>
        </w:rPr>
        <w:t xml:space="preserve">określonych w § </w:t>
      </w:r>
      <w:r>
        <w:rPr>
          <w:rFonts w:ascii="Calibri" w:hAnsi="Calibri" w:cs="Calibri"/>
          <w:u w:val="single"/>
        </w:rPr>
        <w:t>27</w:t>
      </w:r>
      <w:r>
        <w:rPr>
          <w:rFonts w:ascii="Calibri" w:hAnsi="Calibri" w:cs="Calibri"/>
        </w:rPr>
        <w:t xml:space="preserve">. Instytucja Pośrednicząca informuje Beneficjenta, </w:t>
      </w:r>
      <w:r>
        <w:rPr>
          <w:rFonts w:ascii="Calibri" w:hAnsi="Calibri" w:cs="Calibri"/>
        </w:rPr>
        <w:br/>
        <w:t>z wykorzystaniem</w:t>
      </w:r>
      <w:r>
        <w:rPr>
          <w:rFonts w:ascii="Calibri" w:hAnsi="Calibri" w:cs="Calibri"/>
          <w:spacing w:val="1"/>
        </w:rPr>
        <w:t xml:space="preserve"> </w:t>
      </w:r>
      <w:r>
        <w:rPr>
          <w:rFonts w:ascii="Calibri" w:hAnsi="Calibri" w:cs="Calibri"/>
        </w:rPr>
        <w:t>CST2021</w:t>
      </w:r>
      <w:r>
        <w:rPr>
          <w:rFonts w:ascii="Calibri" w:hAnsi="Calibri" w:cs="Calibri"/>
          <w:spacing w:val="-3"/>
        </w:rPr>
        <w:t xml:space="preserve"> </w:t>
      </w:r>
      <w:r>
        <w:rPr>
          <w:rFonts w:ascii="Calibri" w:hAnsi="Calibri" w:cs="Calibri"/>
        </w:rPr>
        <w:t>lub pisemnie,</w:t>
      </w:r>
      <w:r>
        <w:rPr>
          <w:rFonts w:ascii="Calibri" w:hAnsi="Calibri" w:cs="Calibri"/>
          <w:spacing w:val="-1"/>
        </w:rPr>
        <w:t xml:space="preserve"> </w:t>
      </w:r>
      <w:r>
        <w:rPr>
          <w:rFonts w:ascii="Calibri" w:hAnsi="Calibri" w:cs="Calibri"/>
        </w:rPr>
        <w:t>jeżeli</w:t>
      </w:r>
      <w:r>
        <w:rPr>
          <w:rFonts w:ascii="Calibri" w:hAnsi="Calibri" w:cs="Calibri"/>
          <w:spacing w:val="-2"/>
        </w:rPr>
        <w:t xml:space="preserve"> </w:t>
      </w:r>
      <w:r>
        <w:rPr>
          <w:rFonts w:ascii="Calibri" w:hAnsi="Calibri" w:cs="Calibri"/>
        </w:rPr>
        <w:t>z</w:t>
      </w:r>
      <w:r>
        <w:rPr>
          <w:rFonts w:ascii="Calibri" w:hAnsi="Calibri" w:cs="Calibri"/>
          <w:spacing w:val="-2"/>
        </w:rPr>
        <w:t xml:space="preserve"> </w:t>
      </w:r>
      <w:r>
        <w:rPr>
          <w:rFonts w:ascii="Calibri" w:hAnsi="Calibri" w:cs="Calibri"/>
        </w:rPr>
        <w:t>powodów</w:t>
      </w:r>
      <w:r>
        <w:rPr>
          <w:rFonts w:ascii="Calibri" w:hAnsi="Calibri" w:cs="Calibri"/>
          <w:spacing w:val="-4"/>
        </w:rPr>
        <w:t xml:space="preserve"> </w:t>
      </w:r>
      <w:r>
        <w:rPr>
          <w:rFonts w:ascii="Calibri" w:hAnsi="Calibri" w:cs="Calibri"/>
        </w:rPr>
        <w:t>technicznych nie</w:t>
      </w:r>
      <w:r>
        <w:rPr>
          <w:rFonts w:ascii="Calibri" w:hAnsi="Calibri" w:cs="Calibri"/>
          <w:spacing w:val="-3"/>
        </w:rPr>
        <w:t xml:space="preserve"> </w:t>
      </w:r>
      <w:r>
        <w:rPr>
          <w:rFonts w:ascii="Calibri" w:hAnsi="Calibri" w:cs="Calibri"/>
        </w:rPr>
        <w:t>będzie</w:t>
      </w:r>
      <w:r>
        <w:rPr>
          <w:rFonts w:ascii="Calibri" w:hAnsi="Calibri" w:cs="Calibri"/>
          <w:spacing w:val="-2"/>
        </w:rPr>
        <w:t xml:space="preserve"> </w:t>
      </w:r>
      <w:r>
        <w:rPr>
          <w:rFonts w:ascii="Calibri" w:hAnsi="Calibri" w:cs="Calibri"/>
        </w:rPr>
        <w:t>to możliwe za pośrednictwem CST2021, o zawieszeniu wypłaty transzy dofinansowania i jego</w:t>
      </w:r>
      <w:r>
        <w:rPr>
          <w:rFonts w:ascii="Calibri" w:hAnsi="Calibri" w:cs="Calibri"/>
          <w:spacing w:val="-52"/>
        </w:rPr>
        <w:t xml:space="preserve"> </w:t>
      </w:r>
      <w:r>
        <w:rPr>
          <w:rFonts w:ascii="Calibri" w:hAnsi="Calibri" w:cs="Calibri"/>
        </w:rPr>
        <w:t>przyczynach.</w:t>
      </w:r>
    </w:p>
    <w:p w14:paraId="3F3749A9" w14:textId="77777777" w:rsidR="00DC1F97" w:rsidRPr="00DC1F97" w:rsidRDefault="00DC1F97" w:rsidP="00DC1F97">
      <w:pPr>
        <w:pStyle w:val="Tekstpodstawowy"/>
        <w:spacing w:before="2" w:line="266" w:lineRule="auto"/>
        <w:ind w:right="1162"/>
        <w:rPr>
          <w:b/>
        </w:rPr>
      </w:pPr>
      <w:r>
        <w:rPr>
          <w:rFonts w:ascii="Calibri" w:hAnsi="Calibri" w:cs="Calibri"/>
        </w:rPr>
        <w:t> </w:t>
      </w:r>
    </w:p>
    <w:p w14:paraId="47119FCD" w14:textId="77777777" w:rsidR="00DC1F97" w:rsidRPr="00DC1F97" w:rsidRDefault="00DC1F97" w:rsidP="00DC1F97">
      <w:pPr>
        <w:pStyle w:val="Tekstpodstawowy"/>
        <w:spacing w:before="2" w:line="268" w:lineRule="auto"/>
        <w:ind w:right="1162"/>
        <w:rPr>
          <w:b/>
        </w:rPr>
      </w:pPr>
      <w:r w:rsidRPr="00DC1F97">
        <w:rPr>
          <w:rFonts w:ascii="Calibri" w:eastAsia="Calibri" w:hAnsi="Calibri" w:cs="Calibri"/>
          <w:b/>
        </w:rPr>
        <w:t>§ 11</w:t>
      </w:r>
      <w:r w:rsidRPr="00DC1F97">
        <w:rPr>
          <w:rFonts w:ascii="Calibri" w:eastAsia="Calibri" w:hAnsi="Calibri" w:cs="Calibri"/>
          <w:b/>
          <w:lang w:val="pl-PL"/>
        </w:rPr>
        <w:t xml:space="preserve">, </w:t>
      </w:r>
      <w:r w:rsidRPr="00DC1F97">
        <w:rPr>
          <w:rFonts w:ascii="Calibri" w:hAnsi="Calibri" w:cs="Calibri"/>
          <w:b/>
        </w:rPr>
        <w:t>Ust. 7:</w:t>
      </w:r>
    </w:p>
    <w:p w14:paraId="0A2C5949" w14:textId="77777777" w:rsidR="00DC1F97" w:rsidRDefault="00DC1F97" w:rsidP="00DC1F97">
      <w:pPr>
        <w:pStyle w:val="Tekstpodstawowy"/>
        <w:spacing w:before="2" w:line="268" w:lineRule="auto"/>
        <w:ind w:right="1162"/>
      </w:pPr>
      <w:r>
        <w:rPr>
          <w:rFonts w:ascii="Calibri" w:hAnsi="Calibri" w:cs="Calibri"/>
          <w:sz w:val="10"/>
        </w:rPr>
        <w:t> </w:t>
      </w:r>
    </w:p>
    <w:p w14:paraId="626A08E1" w14:textId="77777777" w:rsidR="00DC1F97" w:rsidRDefault="00DC1F97" w:rsidP="00DC1F97">
      <w:pPr>
        <w:pStyle w:val="Tekstpodstawowy"/>
        <w:spacing w:before="2" w:line="268" w:lineRule="auto"/>
        <w:ind w:right="-30"/>
      </w:pPr>
      <w:r>
        <w:rPr>
          <w:rFonts w:ascii="Calibri" w:hAnsi="Calibri" w:cs="Calibri"/>
        </w:rPr>
        <w:t>Było: Instytucja Pośrednicząca nie ponosi odpowiedzialności za szkody wyrządzone wskutek zawieszenia płatności spowodowanych okolicznościami, o których mowa w ust. 5.</w:t>
      </w:r>
    </w:p>
    <w:p w14:paraId="18E384E5" w14:textId="77777777" w:rsidR="00DC1F97" w:rsidRDefault="00DC1F97" w:rsidP="00DC1F97">
      <w:pPr>
        <w:pStyle w:val="Tekstpodstawowy"/>
        <w:spacing w:before="2" w:line="268" w:lineRule="auto"/>
        <w:ind w:right="1162"/>
      </w:pPr>
      <w:r>
        <w:rPr>
          <w:rFonts w:ascii="Calibri" w:hAnsi="Calibri" w:cs="Calibri"/>
          <w:sz w:val="10"/>
        </w:rPr>
        <w:t> </w:t>
      </w:r>
    </w:p>
    <w:p w14:paraId="6B6E00E8" w14:textId="77777777" w:rsidR="00DC1F97" w:rsidRDefault="00DC1F97" w:rsidP="00DC1F97">
      <w:pPr>
        <w:pStyle w:val="Tekstpodstawowy"/>
        <w:spacing w:before="2" w:line="268" w:lineRule="auto"/>
        <w:ind w:right="1162"/>
      </w:pPr>
      <w:r>
        <w:rPr>
          <w:rFonts w:ascii="Calibri" w:hAnsi="Calibri" w:cs="Calibri"/>
        </w:rPr>
        <w:t xml:space="preserve">Jest: Instytucja Pośrednicząca nie ponosi odpowiedzialności za szkody wyrządzone wskutek zawieszenia płatności spowodowanych okolicznościami, o których mowa w ust. </w:t>
      </w:r>
      <w:r>
        <w:rPr>
          <w:rFonts w:ascii="Calibri" w:hAnsi="Calibri" w:cs="Calibri"/>
          <w:u w:val="single"/>
        </w:rPr>
        <w:t>6</w:t>
      </w:r>
      <w:r>
        <w:rPr>
          <w:rFonts w:ascii="Calibri" w:hAnsi="Calibri" w:cs="Calibri"/>
        </w:rPr>
        <w:t>.</w:t>
      </w:r>
    </w:p>
    <w:p w14:paraId="7625BB90" w14:textId="77777777" w:rsidR="00DC1F97" w:rsidRDefault="00DC1F97" w:rsidP="00FE36A6">
      <w:pPr>
        <w:tabs>
          <w:tab w:val="left" w:pos="426"/>
        </w:tabs>
        <w:suppressAutoHyphens/>
        <w:spacing w:after="120" w:line="276" w:lineRule="auto"/>
        <w:ind w:left="357"/>
        <w:rPr>
          <w:rFonts w:ascii="Calibri" w:hAnsi="Calibri" w:cs="Calibri"/>
          <w:b/>
        </w:rPr>
      </w:pPr>
    </w:p>
    <w:p w14:paraId="20998A1C" w14:textId="77777777" w:rsidR="00C20D50" w:rsidRDefault="00C20D50" w:rsidP="00DC1F97">
      <w:pPr>
        <w:tabs>
          <w:tab w:val="left" w:pos="426"/>
        </w:tabs>
        <w:suppressAutoHyphens/>
        <w:spacing w:after="120" w:line="276" w:lineRule="auto"/>
        <w:rPr>
          <w:rFonts w:ascii="Calibri" w:hAnsi="Calibri" w:cs="Calibri"/>
          <w:b/>
        </w:rPr>
      </w:pPr>
      <w:r w:rsidRPr="00017A5A">
        <w:rPr>
          <w:rFonts w:ascii="Calibri" w:hAnsi="Calibri" w:cs="Calibri"/>
          <w:b/>
        </w:rPr>
        <w:t>§</w:t>
      </w:r>
      <w:r>
        <w:rPr>
          <w:rFonts w:ascii="Calibri" w:hAnsi="Calibri" w:cs="Calibri"/>
          <w:b/>
        </w:rPr>
        <w:t xml:space="preserve"> 12, </w:t>
      </w:r>
      <w:r w:rsidR="00560495">
        <w:rPr>
          <w:rFonts w:ascii="Calibri" w:hAnsi="Calibri" w:cs="Calibri"/>
          <w:b/>
        </w:rPr>
        <w:t xml:space="preserve">ust. </w:t>
      </w:r>
      <w:r>
        <w:rPr>
          <w:rFonts w:ascii="Calibri" w:hAnsi="Calibri" w:cs="Calibri"/>
          <w:b/>
        </w:rPr>
        <w:t xml:space="preserve"> 11:</w:t>
      </w:r>
    </w:p>
    <w:p w14:paraId="3D542552" w14:textId="77777777" w:rsidR="00C20D50" w:rsidRPr="00C20D50" w:rsidRDefault="00C20D50" w:rsidP="00DC1F97">
      <w:pPr>
        <w:suppressAutoHyphens/>
        <w:spacing w:after="120" w:line="276" w:lineRule="auto"/>
        <w:rPr>
          <w:rFonts w:ascii="Calibri" w:hAnsi="Calibri" w:cs="Calibri"/>
        </w:rPr>
      </w:pPr>
      <w:r>
        <w:rPr>
          <w:rFonts w:ascii="Calibri" w:hAnsi="Calibri" w:cs="Calibri"/>
        </w:rPr>
        <w:t xml:space="preserve">Było: </w:t>
      </w:r>
      <w:r w:rsidRPr="00C20D50">
        <w:rPr>
          <w:rFonts w:ascii="Calibri" w:hAnsi="Calibri" w:cs="Calibri"/>
        </w:rPr>
        <w:t>W przypadku niedokonania zwrotu dofinansowania</w:t>
      </w:r>
      <w:r w:rsidRPr="00DE0243">
        <w:rPr>
          <w:rFonts w:cs="Calibri"/>
        </w:rPr>
        <w:t xml:space="preserve"> </w:t>
      </w:r>
      <w:r w:rsidRPr="00C20D50">
        <w:rPr>
          <w:rFonts w:ascii="Calibri" w:hAnsi="Calibri" w:cs="Calibri"/>
        </w:rPr>
        <w:t>w części ze środków europejskich, zgodnie z ust. 9, stosuje się § 16.</w:t>
      </w:r>
      <w:r w:rsidRPr="00DE0243">
        <w:rPr>
          <w:rFonts w:cs="Calibri"/>
        </w:rPr>
        <w:t xml:space="preserve"> </w:t>
      </w:r>
      <w:r w:rsidRPr="00C20D50">
        <w:rPr>
          <w:rFonts w:ascii="Calibri" w:hAnsi="Calibri" w:cs="Calibri"/>
        </w:rPr>
        <w:t xml:space="preserve">W przypadku niedokonania zwrotu w części z dotacji celowej, zgodnie z ust. 9, Instytucja Pośrednicząca wydaje decyzje o zwrocie środków na </w:t>
      </w:r>
      <w:r w:rsidRPr="00C20D50">
        <w:rPr>
          <w:rFonts w:ascii="Calibri" w:hAnsi="Calibri" w:cs="Calibri"/>
        </w:rPr>
        <w:lastRenderedPageBreak/>
        <w:t>podstawie art. 169 ust. 6 ustawy z dnia 27 sierpnia 2009 r. o finansach publicznych, zwanej dalej „Ufp”.</w:t>
      </w:r>
    </w:p>
    <w:p w14:paraId="602889C3" w14:textId="77777777" w:rsidR="00C20D50" w:rsidRDefault="00C20D50" w:rsidP="00DC1F97">
      <w:pPr>
        <w:suppressAutoHyphens/>
        <w:spacing w:after="120" w:line="276" w:lineRule="auto"/>
        <w:rPr>
          <w:rFonts w:ascii="Calibri" w:hAnsi="Calibri" w:cs="Calibri"/>
        </w:rPr>
      </w:pPr>
      <w:r>
        <w:rPr>
          <w:rFonts w:ascii="Calibri" w:hAnsi="Calibri" w:cs="Calibri"/>
        </w:rPr>
        <w:t xml:space="preserve">Jest: </w:t>
      </w:r>
      <w:r w:rsidRPr="00C20D50">
        <w:rPr>
          <w:rFonts w:ascii="Calibri" w:hAnsi="Calibri" w:cs="Calibri"/>
        </w:rPr>
        <w:t>W przypadku niedokonania zwrotu dofinansowania</w:t>
      </w:r>
      <w:r w:rsidRPr="00DE0243">
        <w:rPr>
          <w:rFonts w:cs="Calibri"/>
        </w:rPr>
        <w:t xml:space="preserve"> </w:t>
      </w:r>
      <w:r w:rsidRPr="00C20D50">
        <w:rPr>
          <w:rFonts w:ascii="Calibri" w:hAnsi="Calibri" w:cs="Calibri"/>
        </w:rPr>
        <w:t xml:space="preserve">w części ze środków europejskich, zgodnie z </w:t>
      </w:r>
      <w:r w:rsidRPr="00EE4C2F">
        <w:rPr>
          <w:rFonts w:ascii="Calibri" w:hAnsi="Calibri" w:cs="Calibri"/>
          <w:u w:val="single"/>
        </w:rPr>
        <w:t>ust. 10,</w:t>
      </w:r>
      <w:r w:rsidRPr="00C20D50">
        <w:rPr>
          <w:rFonts w:ascii="Calibri" w:hAnsi="Calibri" w:cs="Calibri"/>
        </w:rPr>
        <w:t xml:space="preserve"> stosuje się § 16.</w:t>
      </w:r>
      <w:r w:rsidRPr="00DE0243">
        <w:rPr>
          <w:rFonts w:cs="Calibri"/>
        </w:rPr>
        <w:t xml:space="preserve"> </w:t>
      </w:r>
      <w:r w:rsidRPr="00C20D50">
        <w:rPr>
          <w:rFonts w:ascii="Calibri" w:hAnsi="Calibri" w:cs="Calibri"/>
        </w:rPr>
        <w:t xml:space="preserve">W przypadku niedokonania zwrotu w części z dotacji celowej, zgodnie z </w:t>
      </w:r>
      <w:r w:rsidRPr="00EE4C2F">
        <w:rPr>
          <w:rFonts w:ascii="Calibri" w:hAnsi="Calibri" w:cs="Calibri"/>
          <w:u w:val="single"/>
        </w:rPr>
        <w:t>ust. 10,</w:t>
      </w:r>
      <w:r w:rsidRPr="00C20D50">
        <w:rPr>
          <w:rFonts w:ascii="Calibri" w:hAnsi="Calibri" w:cs="Calibri"/>
        </w:rPr>
        <w:t xml:space="preserve"> Instytucja Pośrednicząca wydaje decyzje o zwrocie środków na podstawie art. 169 ust. 6 ustawy z dnia 27 sierpnia 2009 r. o finansach publicznych, zwanej dalej „Ufp”.</w:t>
      </w:r>
    </w:p>
    <w:p w14:paraId="0E39E8EA" w14:textId="77777777" w:rsidR="00C20D50" w:rsidRDefault="00C20D50" w:rsidP="00C20D50">
      <w:pPr>
        <w:suppressAutoHyphens/>
        <w:spacing w:after="120" w:line="276" w:lineRule="auto"/>
        <w:ind w:left="360"/>
        <w:rPr>
          <w:rFonts w:ascii="Calibri" w:hAnsi="Calibri" w:cs="Calibri"/>
        </w:rPr>
      </w:pPr>
    </w:p>
    <w:p w14:paraId="5EA92223" w14:textId="77777777" w:rsidR="00C20D50" w:rsidRDefault="00C20D50" w:rsidP="00DC1F97">
      <w:pPr>
        <w:tabs>
          <w:tab w:val="left" w:pos="426"/>
        </w:tabs>
        <w:suppressAutoHyphens/>
        <w:spacing w:after="120" w:line="276" w:lineRule="auto"/>
        <w:rPr>
          <w:rFonts w:ascii="Calibri" w:hAnsi="Calibri" w:cs="Calibri"/>
          <w:b/>
        </w:rPr>
      </w:pPr>
      <w:r w:rsidRPr="00017A5A">
        <w:rPr>
          <w:rFonts w:ascii="Calibri" w:hAnsi="Calibri" w:cs="Calibri"/>
          <w:b/>
        </w:rPr>
        <w:t>§</w:t>
      </w:r>
      <w:r>
        <w:rPr>
          <w:rFonts w:ascii="Calibri" w:hAnsi="Calibri" w:cs="Calibri"/>
          <w:b/>
        </w:rPr>
        <w:t xml:space="preserve"> 13, </w:t>
      </w:r>
      <w:r w:rsidR="00DC1F97">
        <w:rPr>
          <w:rFonts w:ascii="Calibri" w:hAnsi="Calibri" w:cs="Calibri"/>
          <w:b/>
        </w:rPr>
        <w:t>ust.</w:t>
      </w:r>
      <w:r>
        <w:rPr>
          <w:rFonts w:ascii="Calibri" w:hAnsi="Calibri" w:cs="Calibri"/>
          <w:b/>
        </w:rPr>
        <w:t xml:space="preserve"> 11:</w:t>
      </w:r>
    </w:p>
    <w:p w14:paraId="198F7D59" w14:textId="77777777" w:rsidR="00C20D50" w:rsidRPr="00C20D50" w:rsidRDefault="00C20D50" w:rsidP="00C20D50">
      <w:pPr>
        <w:suppressAutoHyphens/>
        <w:spacing w:after="120" w:line="276" w:lineRule="auto"/>
        <w:rPr>
          <w:rFonts w:ascii="Calibri" w:hAnsi="Calibri" w:cs="Calibri"/>
        </w:rPr>
      </w:pPr>
      <w:r>
        <w:rPr>
          <w:rFonts w:ascii="Calibri" w:hAnsi="Calibri" w:cs="Calibri"/>
        </w:rPr>
        <w:t xml:space="preserve">Było: </w:t>
      </w:r>
      <w:r w:rsidRPr="00C20D50">
        <w:rPr>
          <w:rFonts w:ascii="Calibri" w:hAnsi="Calibri" w:cs="Calibri"/>
        </w:rPr>
        <w:t>Instytucja Pośrednicząca,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projektu, grantobiorców, ostatecznych odbiorców, wykonawców lub podwykonawców. Te podmioty lub te osoby są obowiązane udzielić wyjaśnień lub udostępnić instytucji kontrolującej dokumenty dotyczące realizacji Projektu.</w:t>
      </w:r>
    </w:p>
    <w:p w14:paraId="30C870A3" w14:textId="77777777" w:rsidR="00C20D50" w:rsidRDefault="00C20D50" w:rsidP="00C20D50">
      <w:pPr>
        <w:suppressAutoHyphens/>
        <w:spacing w:after="120" w:line="276" w:lineRule="auto"/>
        <w:ind w:left="360"/>
        <w:rPr>
          <w:rFonts w:ascii="Calibri" w:hAnsi="Calibri" w:cs="Calibri"/>
        </w:rPr>
      </w:pPr>
      <w:r>
        <w:rPr>
          <w:rFonts w:ascii="Calibri" w:hAnsi="Calibri" w:cs="Calibri"/>
        </w:rPr>
        <w:t>Jest: Zapis usunięto</w:t>
      </w:r>
    </w:p>
    <w:p w14:paraId="1495E4A0" w14:textId="77777777" w:rsidR="00C20D50" w:rsidRDefault="00C20D50" w:rsidP="00C20D50">
      <w:pPr>
        <w:suppressAutoHyphens/>
        <w:spacing w:after="120" w:line="276" w:lineRule="auto"/>
        <w:ind w:left="360"/>
        <w:rPr>
          <w:rFonts w:ascii="Calibri" w:hAnsi="Calibri" w:cs="Calibri"/>
        </w:rPr>
      </w:pPr>
    </w:p>
    <w:p w14:paraId="55708592" w14:textId="77777777" w:rsidR="00C20D50" w:rsidRDefault="00C20D50" w:rsidP="00DC1F97">
      <w:pPr>
        <w:suppressAutoHyphens/>
        <w:spacing w:after="120" w:line="276" w:lineRule="auto"/>
        <w:rPr>
          <w:rFonts w:ascii="Calibri" w:hAnsi="Calibri" w:cs="Calibri"/>
          <w:b/>
        </w:rPr>
      </w:pPr>
      <w:r w:rsidRPr="00017A5A">
        <w:rPr>
          <w:rFonts w:ascii="Calibri" w:hAnsi="Calibri" w:cs="Calibri"/>
          <w:b/>
        </w:rPr>
        <w:t>§</w:t>
      </w:r>
      <w:r>
        <w:rPr>
          <w:rFonts w:ascii="Calibri" w:hAnsi="Calibri" w:cs="Calibri"/>
          <w:b/>
        </w:rPr>
        <w:t xml:space="preserve"> 1</w:t>
      </w:r>
      <w:r w:rsidR="005A004A">
        <w:rPr>
          <w:rFonts w:ascii="Calibri" w:hAnsi="Calibri" w:cs="Calibri"/>
          <w:b/>
        </w:rPr>
        <w:t>5</w:t>
      </w:r>
      <w:r>
        <w:rPr>
          <w:rFonts w:ascii="Calibri" w:hAnsi="Calibri" w:cs="Calibri"/>
          <w:b/>
        </w:rPr>
        <w:t xml:space="preserve">, </w:t>
      </w:r>
      <w:r w:rsidR="00560495">
        <w:rPr>
          <w:rFonts w:ascii="Calibri" w:hAnsi="Calibri" w:cs="Calibri"/>
          <w:b/>
        </w:rPr>
        <w:t xml:space="preserve">ust. </w:t>
      </w:r>
      <w:r>
        <w:rPr>
          <w:rFonts w:ascii="Calibri" w:hAnsi="Calibri" w:cs="Calibri"/>
          <w:b/>
        </w:rPr>
        <w:t xml:space="preserve"> 1:</w:t>
      </w:r>
    </w:p>
    <w:p w14:paraId="58C11BC3" w14:textId="77777777" w:rsidR="00C20D50" w:rsidRPr="00C20D50" w:rsidRDefault="00C20D50" w:rsidP="00C20D50">
      <w:pPr>
        <w:keepNext/>
        <w:suppressAutoHyphens/>
        <w:spacing w:after="120" w:line="276" w:lineRule="auto"/>
        <w:rPr>
          <w:rFonts w:ascii="Calibri" w:hAnsi="Calibri" w:cs="Calibri"/>
        </w:rPr>
      </w:pPr>
      <w:r w:rsidRPr="00C20D50">
        <w:rPr>
          <w:rFonts w:ascii="Calibri" w:hAnsi="Calibri" w:cs="Calibri"/>
        </w:rPr>
        <w:t xml:space="preserve">Było: W przypadku stwierdzenia w Projekcie nieprawidłowości, o której mowa w art. 2 pkt 31 Rozporządzenia ogólnego, dotyczącej zatwierdzonych wniosków o płatność, wartość Projektu, o której mowa w § 2 ust. 3, ulega pomniejszeniu o kwotę nieprawidłowości. Pomniejszeniu ulega także wartość dofinansowania, o której mowa w § 2 ust. 3 pkt 1 oraz wartość wkładu własnego, o którym mowa w § 2 ust. 3 pkt 2, w części w jakiej nieprawidłowość została sfinansowana z tych środków. Zmiany, o których mowa powyżej, nie wymagają formy aneksu do umowy. </w:t>
      </w:r>
    </w:p>
    <w:p w14:paraId="0352ECFF" w14:textId="77777777" w:rsidR="00C20D50" w:rsidRPr="00C20D50" w:rsidRDefault="00C20D50" w:rsidP="00C20D50">
      <w:pPr>
        <w:keepNext/>
        <w:suppressAutoHyphens/>
        <w:spacing w:after="120" w:line="276" w:lineRule="auto"/>
        <w:rPr>
          <w:rFonts w:ascii="Calibri" w:hAnsi="Calibri" w:cs="Calibri"/>
        </w:rPr>
      </w:pPr>
      <w:r>
        <w:rPr>
          <w:rFonts w:ascii="Calibri" w:hAnsi="Calibri" w:cs="Calibri"/>
        </w:rPr>
        <w:t xml:space="preserve">Jest: </w:t>
      </w:r>
      <w:r w:rsidRPr="00C20D50">
        <w:rPr>
          <w:rFonts w:ascii="Calibri" w:hAnsi="Calibri" w:cs="Calibri"/>
        </w:rPr>
        <w:t xml:space="preserve">W przypadku stwierdzenia w Projekcie nieprawidłowości, o której mowa w art. 2 pkt 31 Rozporządzenia ogólnego, dotyczącej zatwierdzonych wniosków o płatność, wartość Projektu, o której mowa w </w:t>
      </w:r>
      <w:r w:rsidRPr="005A004A">
        <w:rPr>
          <w:rFonts w:ascii="Calibri" w:hAnsi="Calibri" w:cs="Calibri"/>
          <w:u w:val="single"/>
        </w:rPr>
        <w:t>§ 2 ust. 5,</w:t>
      </w:r>
      <w:r w:rsidRPr="00C20D50">
        <w:rPr>
          <w:rFonts w:ascii="Calibri" w:hAnsi="Calibri" w:cs="Calibri"/>
        </w:rPr>
        <w:t xml:space="preserve"> ulega pomniejszeniu o kwotę nieprawidłowości. Pomniejszeniu ulega także wartość dofinansowania, o której mowa w </w:t>
      </w:r>
      <w:r w:rsidRPr="0057051D">
        <w:rPr>
          <w:rFonts w:ascii="Calibri" w:hAnsi="Calibri" w:cs="Calibri"/>
          <w:u w:val="single"/>
        </w:rPr>
        <w:t xml:space="preserve">§ 2 ust. 5 </w:t>
      </w:r>
      <w:r w:rsidRPr="00C20D50">
        <w:rPr>
          <w:rFonts w:ascii="Calibri" w:hAnsi="Calibri" w:cs="Calibri"/>
        </w:rPr>
        <w:t xml:space="preserve">pkt 1 oraz wartość wkładu własnego, o którym mowa w </w:t>
      </w:r>
      <w:r w:rsidRPr="0057051D">
        <w:rPr>
          <w:rFonts w:ascii="Calibri" w:hAnsi="Calibri" w:cs="Calibri"/>
          <w:u w:val="single"/>
        </w:rPr>
        <w:t>§ 2 ust. 5 pkt 2,</w:t>
      </w:r>
      <w:r w:rsidRPr="00C20D50">
        <w:rPr>
          <w:rFonts w:ascii="Calibri" w:hAnsi="Calibri" w:cs="Calibri"/>
        </w:rPr>
        <w:t xml:space="preserve"> w części w jakiej nieprawidłowość została sfinansowana z tych środków. Zmiany, o których mowa powyżej, nie wymagają formy aneksu do umowy. </w:t>
      </w:r>
    </w:p>
    <w:p w14:paraId="1F5AAE5B" w14:textId="77777777" w:rsidR="00CD7C4B" w:rsidRPr="00C20D50" w:rsidRDefault="00C20D50" w:rsidP="003E28E6">
      <w:pPr>
        <w:pStyle w:val="NormalnyWeb"/>
        <w:spacing w:before="0" w:after="40" w:line="276" w:lineRule="auto"/>
        <w:rPr>
          <w:rFonts w:ascii="Calibri" w:hAnsi="Calibri" w:cs="Calibri"/>
          <w:b/>
        </w:rPr>
      </w:pPr>
      <w:r w:rsidRPr="00C20D50">
        <w:rPr>
          <w:rFonts w:ascii="Calibri" w:hAnsi="Calibri" w:cs="Calibri"/>
          <w:b/>
        </w:rPr>
        <w:t xml:space="preserve">§ 16, </w:t>
      </w:r>
      <w:r w:rsidR="00560495">
        <w:rPr>
          <w:rFonts w:ascii="Calibri" w:hAnsi="Calibri" w:cs="Calibri"/>
          <w:b/>
        </w:rPr>
        <w:t xml:space="preserve">ust. </w:t>
      </w:r>
      <w:r w:rsidRPr="00C20D50">
        <w:rPr>
          <w:rFonts w:ascii="Calibri" w:hAnsi="Calibri" w:cs="Calibri"/>
          <w:b/>
        </w:rPr>
        <w:t xml:space="preserve"> 1, pkt 3):</w:t>
      </w:r>
    </w:p>
    <w:p w14:paraId="74DFA9FB" w14:textId="77777777" w:rsidR="00C20D50" w:rsidRPr="00C20D50" w:rsidRDefault="00C20D50" w:rsidP="00560495">
      <w:pPr>
        <w:tabs>
          <w:tab w:val="left" w:pos="357"/>
        </w:tabs>
        <w:spacing w:after="120" w:line="276" w:lineRule="auto"/>
        <w:rPr>
          <w:rFonts w:ascii="Calibri" w:hAnsi="Calibri" w:cs="Calibri"/>
        </w:rPr>
      </w:pPr>
      <w:r>
        <w:rPr>
          <w:rFonts w:ascii="Calibri" w:hAnsi="Calibri" w:cs="Calibri"/>
        </w:rPr>
        <w:t>Było:</w:t>
      </w:r>
      <w:r w:rsidR="00F74656">
        <w:rPr>
          <w:rFonts w:ascii="Calibri" w:hAnsi="Calibri" w:cs="Calibri"/>
        </w:rPr>
        <w:t xml:space="preserve"> (…)</w:t>
      </w:r>
      <w:r>
        <w:rPr>
          <w:rFonts w:ascii="Calibri" w:hAnsi="Calibri" w:cs="Calibri"/>
        </w:rPr>
        <w:t xml:space="preserve"> </w:t>
      </w:r>
      <w:r w:rsidRPr="00C20D50">
        <w:rPr>
          <w:rFonts w:ascii="Calibri" w:hAnsi="Calibri" w:cs="Calibri"/>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w:t>
      </w:r>
      <w:r w:rsidRPr="00C20D50">
        <w:rPr>
          <w:rFonts w:ascii="Calibri" w:hAnsi="Calibri" w:cs="Calibri"/>
        </w:rPr>
        <w:lastRenderedPageBreak/>
        <w:t>środków własnych Beneficjenta, odsetki naliczane są od dnia transzy przekazanej po poniesieniu wydatku, który został uznany za nieprawidłowość.</w:t>
      </w:r>
    </w:p>
    <w:p w14:paraId="4388F99F" w14:textId="77777777" w:rsidR="00C20D50" w:rsidRDefault="00C20D50" w:rsidP="00560495">
      <w:pPr>
        <w:tabs>
          <w:tab w:val="left" w:pos="357"/>
        </w:tabs>
        <w:spacing w:after="120" w:line="276" w:lineRule="auto"/>
        <w:rPr>
          <w:rFonts w:ascii="Calibri" w:hAnsi="Calibri" w:cs="Calibri"/>
        </w:rPr>
      </w:pPr>
      <w:r>
        <w:rPr>
          <w:rFonts w:ascii="Calibri" w:hAnsi="Calibri" w:cs="Calibri"/>
        </w:rPr>
        <w:t xml:space="preserve">Jest: </w:t>
      </w:r>
      <w:r w:rsidR="00F74656">
        <w:rPr>
          <w:rFonts w:ascii="Calibri" w:hAnsi="Calibri" w:cs="Calibri"/>
        </w:rPr>
        <w:t>(…)</w:t>
      </w:r>
      <w:r w:rsidRPr="00C20D50">
        <w:rPr>
          <w:rFonts w:ascii="Calibri" w:hAnsi="Calibri" w:cs="Calibri"/>
        </w:rPr>
        <w:t xml:space="preserve">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Pr="00F74656">
        <w:rPr>
          <w:rFonts w:ascii="Calibri" w:hAnsi="Calibri" w:cs="Calibri"/>
          <w:u w:val="single"/>
        </w:rPr>
        <w:t>wypłaty</w:t>
      </w:r>
      <w:r w:rsidRPr="00C20D50">
        <w:rPr>
          <w:rFonts w:ascii="Calibri" w:hAnsi="Calibri" w:cs="Calibri"/>
        </w:rPr>
        <w:t xml:space="preserve"> transzy przekazanej po poniesieniu wydatku, który został uznany za nieprawidłowość.</w:t>
      </w:r>
    </w:p>
    <w:p w14:paraId="78DD10EA" w14:textId="77777777" w:rsidR="00020F76" w:rsidRDefault="00020F76" w:rsidP="00020F76">
      <w:pPr>
        <w:tabs>
          <w:tab w:val="left" w:pos="357"/>
        </w:tabs>
        <w:spacing w:after="120" w:line="276" w:lineRule="auto"/>
        <w:rPr>
          <w:rFonts w:ascii="Calibri" w:hAnsi="Calibri" w:cs="Calibri"/>
          <w:b/>
        </w:rPr>
      </w:pPr>
      <w:r w:rsidRPr="00C20D50">
        <w:rPr>
          <w:rFonts w:ascii="Calibri" w:hAnsi="Calibri" w:cs="Calibri"/>
          <w:b/>
        </w:rPr>
        <w:t>§ 1</w:t>
      </w:r>
      <w:r>
        <w:rPr>
          <w:rFonts w:ascii="Calibri" w:hAnsi="Calibri" w:cs="Calibri"/>
          <w:b/>
        </w:rPr>
        <w:t xml:space="preserve">6, ust. 4: </w:t>
      </w:r>
    </w:p>
    <w:p w14:paraId="53DEDE23" w14:textId="77777777" w:rsidR="00800D7A" w:rsidRPr="00800D7A" w:rsidRDefault="00800D7A" w:rsidP="00800D7A">
      <w:pPr>
        <w:tabs>
          <w:tab w:val="left" w:pos="357"/>
        </w:tabs>
        <w:spacing w:after="120" w:line="276" w:lineRule="auto"/>
        <w:rPr>
          <w:rFonts w:ascii="Calibri" w:hAnsi="Calibri" w:cs="Calibri"/>
          <w:bCs/>
        </w:rPr>
      </w:pPr>
      <w:r w:rsidRPr="00800D7A">
        <w:rPr>
          <w:rFonts w:ascii="Calibri" w:hAnsi="Calibri" w:cs="Calibri"/>
          <w:bCs/>
        </w:rPr>
        <w:t>Było:</w:t>
      </w:r>
    </w:p>
    <w:p w14:paraId="27FCCBBE" w14:textId="77777777" w:rsidR="00800D7A" w:rsidRPr="00D27930" w:rsidRDefault="00800D7A" w:rsidP="00800D7A">
      <w:pPr>
        <w:numPr>
          <w:ilvl w:val="0"/>
          <w:numId w:val="26"/>
        </w:numPr>
        <w:tabs>
          <w:tab w:val="left" w:pos="357"/>
        </w:tabs>
        <w:suppressAutoHyphens/>
        <w:spacing w:after="120" w:line="276" w:lineRule="auto"/>
        <w:rPr>
          <w:rFonts w:ascii="Calibri" w:eastAsia="Calibri" w:hAnsi="Calibri" w:cs="Calibri"/>
          <w:lang w:eastAsia="ar-SA"/>
        </w:rPr>
      </w:pPr>
      <w:r w:rsidRPr="00D27930">
        <w:rPr>
          <w:rFonts w:ascii="Calibri" w:eastAsia="Calibri" w:hAnsi="Calibri" w:cs="Calibri"/>
          <w:lang w:eastAsia="ar-SA"/>
        </w:rPr>
        <w:t>Beneficjent dokonuje opisu przelewu zwracanych środków,  poprzez wskazanie:</w:t>
      </w:r>
    </w:p>
    <w:p w14:paraId="28210880" w14:textId="77777777" w:rsidR="00800D7A" w:rsidRPr="00D27930" w:rsidRDefault="00800D7A" w:rsidP="00800D7A">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numeru Projektu,</w:t>
      </w:r>
    </w:p>
    <w:p w14:paraId="164FCD20" w14:textId="77777777" w:rsidR="00800D7A" w:rsidRPr="00D27930" w:rsidRDefault="00800D7A" w:rsidP="00800D7A">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informacji o kwocie głównej i kwocie odsetek,</w:t>
      </w:r>
    </w:p>
    <w:p w14:paraId="0E7D0810" w14:textId="77777777" w:rsidR="00800D7A" w:rsidRPr="00D27930" w:rsidRDefault="00800D7A" w:rsidP="00800D7A">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tytułu zwrotu (a w przypadku dokonania zwrotu środków na podstawie decyzji, o której mowa w art. 207 ustawy o finansach, także numeru decyzji),</w:t>
      </w:r>
    </w:p>
    <w:p w14:paraId="6DAB1391" w14:textId="77777777" w:rsidR="00800D7A" w:rsidRPr="00D27930" w:rsidRDefault="00800D7A" w:rsidP="00800D7A">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daty otrzymania transzy dofinansowania, której dotyczy zwrot,</w:t>
      </w:r>
    </w:p>
    <w:p w14:paraId="571AA600" w14:textId="77777777" w:rsidR="00800D7A" w:rsidRPr="00D27930" w:rsidRDefault="00800D7A" w:rsidP="00800D7A">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klasyfikacji budżetowej (podstawa zakwalifikowania zwrotu do odpowiedniego paragrafu klasyfikacji budżetowej będzie ustalenie jego rodzaju oraz podstawy prawnej).</w:t>
      </w:r>
    </w:p>
    <w:p w14:paraId="345F1F73" w14:textId="77777777" w:rsidR="00800D7A" w:rsidRPr="00D27930" w:rsidRDefault="00800D7A" w:rsidP="00800D7A">
      <w:pPr>
        <w:tabs>
          <w:tab w:val="left" w:pos="357"/>
        </w:tabs>
        <w:suppressAutoHyphens/>
        <w:spacing w:before="120" w:line="269" w:lineRule="auto"/>
        <w:ind w:left="360"/>
        <w:rPr>
          <w:rFonts w:ascii="Calibri" w:hAnsi="Calibri" w:cs="Calibri"/>
          <w:lang w:eastAsia="ar-SA"/>
        </w:rPr>
      </w:pPr>
      <w:r w:rsidRPr="00D27930">
        <w:rPr>
          <w:rFonts w:ascii="Calibri" w:hAnsi="Calibri" w:cs="Calibri"/>
          <w:lang w:eastAsia="ar-SA"/>
        </w:rPr>
        <w:t>Beneficjent ma obowiązek przekazać wszystkie niezbędne informacje dotyczące zwracanych środków w formie pisemnej do Instytucji Pośredniczącej.</w:t>
      </w:r>
    </w:p>
    <w:p w14:paraId="40464343" w14:textId="77777777" w:rsidR="00020F76" w:rsidRDefault="00020F76" w:rsidP="00020F76">
      <w:pPr>
        <w:tabs>
          <w:tab w:val="left" w:pos="357"/>
        </w:tabs>
        <w:spacing w:after="120" w:line="276" w:lineRule="auto"/>
        <w:rPr>
          <w:rFonts w:ascii="Calibri" w:hAnsi="Calibri" w:cs="Calibri"/>
          <w:b/>
        </w:rPr>
      </w:pPr>
    </w:p>
    <w:p w14:paraId="628F3BED" w14:textId="77777777" w:rsidR="00020F76" w:rsidRDefault="00020F76" w:rsidP="00020F76">
      <w:pPr>
        <w:tabs>
          <w:tab w:val="left" w:pos="357"/>
        </w:tabs>
        <w:spacing w:after="120" w:line="276" w:lineRule="auto"/>
        <w:rPr>
          <w:rFonts w:ascii="Calibri" w:hAnsi="Calibri" w:cs="Calibri"/>
          <w:bCs/>
        </w:rPr>
      </w:pPr>
      <w:r w:rsidRPr="00020F76">
        <w:rPr>
          <w:rFonts w:ascii="Calibri" w:hAnsi="Calibri" w:cs="Calibri"/>
          <w:bCs/>
        </w:rPr>
        <w:t>Jest:</w:t>
      </w:r>
    </w:p>
    <w:p w14:paraId="2BFAE417" w14:textId="77777777" w:rsidR="00D27930" w:rsidRPr="00D27930" w:rsidRDefault="00D27930" w:rsidP="00D27930">
      <w:pPr>
        <w:numPr>
          <w:ilvl w:val="0"/>
          <w:numId w:val="26"/>
        </w:numPr>
        <w:tabs>
          <w:tab w:val="left" w:pos="357"/>
        </w:tabs>
        <w:suppressAutoHyphens/>
        <w:spacing w:after="120" w:line="276" w:lineRule="auto"/>
        <w:rPr>
          <w:rFonts w:ascii="Calibri" w:eastAsia="Calibri" w:hAnsi="Calibri" w:cs="Calibri"/>
          <w:lang w:eastAsia="ar-SA"/>
        </w:rPr>
      </w:pPr>
      <w:r w:rsidRPr="00D27930">
        <w:rPr>
          <w:rFonts w:ascii="Calibri" w:eastAsia="Calibri" w:hAnsi="Calibri" w:cs="Calibri"/>
          <w:lang w:eastAsia="ar-SA"/>
        </w:rPr>
        <w:t xml:space="preserve">Beneficjent dokonuje opisu przelewu </w:t>
      </w:r>
      <w:r w:rsidRPr="00800D7A">
        <w:rPr>
          <w:rFonts w:ascii="Calibri" w:eastAsia="Calibri" w:hAnsi="Calibri" w:cs="Calibri"/>
          <w:u w:val="single"/>
          <w:lang w:eastAsia="ar-SA"/>
        </w:rPr>
        <w:t>wszelkich</w:t>
      </w:r>
      <w:r w:rsidRPr="00D27930">
        <w:rPr>
          <w:rFonts w:ascii="Calibri" w:eastAsia="Calibri" w:hAnsi="Calibri" w:cs="Calibri"/>
          <w:lang w:eastAsia="ar-SA"/>
        </w:rPr>
        <w:t xml:space="preserve"> zwracanych środków, , poprzez wskazanie:</w:t>
      </w:r>
    </w:p>
    <w:p w14:paraId="530D1CE6" w14:textId="77777777" w:rsidR="00D27930" w:rsidRPr="00D27930" w:rsidRDefault="00D27930" w:rsidP="00D27930">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numeru Projektu,</w:t>
      </w:r>
    </w:p>
    <w:p w14:paraId="391A7587" w14:textId="77777777" w:rsidR="00D27930" w:rsidRPr="00D27930" w:rsidRDefault="00D27930" w:rsidP="00D27930">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informacji o kwocie głównej i kwocie odsetek,</w:t>
      </w:r>
    </w:p>
    <w:p w14:paraId="471B8AF1" w14:textId="77777777" w:rsidR="00D27930" w:rsidRPr="00D27930" w:rsidRDefault="00D27930" w:rsidP="00D27930">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tytułu zwrotu (a w przypadku dokonania zwrotu środków na podstawie decyzji, o której mowa w art. 207 ustawy o finansach, także numeru decyzji),</w:t>
      </w:r>
    </w:p>
    <w:p w14:paraId="06AE23A9" w14:textId="77777777" w:rsidR="00D27930" w:rsidRPr="00D27930" w:rsidRDefault="00D27930" w:rsidP="00D27930">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daty otrzymania transzy dofinansowania, której dotyczy zwrot,</w:t>
      </w:r>
    </w:p>
    <w:p w14:paraId="619AB148" w14:textId="77777777" w:rsidR="00D27930" w:rsidRPr="00D27930" w:rsidRDefault="00D27930" w:rsidP="00D27930">
      <w:pPr>
        <w:numPr>
          <w:ilvl w:val="1"/>
          <w:numId w:val="26"/>
        </w:numPr>
        <w:tabs>
          <w:tab w:val="left" w:pos="357"/>
        </w:tabs>
        <w:suppressAutoHyphens/>
        <w:spacing w:after="120" w:line="276" w:lineRule="auto"/>
        <w:ind w:left="641" w:hanging="284"/>
        <w:rPr>
          <w:rFonts w:ascii="Calibri" w:hAnsi="Calibri" w:cs="Calibri"/>
          <w:lang w:eastAsia="ar-SA"/>
        </w:rPr>
      </w:pPr>
      <w:r w:rsidRPr="00D27930">
        <w:rPr>
          <w:rFonts w:ascii="Calibri" w:hAnsi="Calibri" w:cs="Calibri"/>
          <w:lang w:eastAsia="ar-SA"/>
        </w:rPr>
        <w:t>klasyfikacji budżetowej (podstawa zakwalifikowania zwrotu do odpowiedniego paragrafu klasyfikacji budżetowej będzie ustalenie jego rodzaju oraz podstawy prawnej).</w:t>
      </w:r>
    </w:p>
    <w:p w14:paraId="068FFB6A" w14:textId="77777777" w:rsidR="00020F76" w:rsidRDefault="00D27930" w:rsidP="008F2301">
      <w:pPr>
        <w:tabs>
          <w:tab w:val="left" w:pos="357"/>
        </w:tabs>
        <w:suppressAutoHyphens/>
        <w:spacing w:before="120" w:line="269" w:lineRule="auto"/>
        <w:ind w:left="360"/>
        <w:rPr>
          <w:rFonts w:ascii="Calibri" w:hAnsi="Calibri" w:cs="Calibri"/>
          <w:lang w:eastAsia="ar-SA"/>
        </w:rPr>
      </w:pPr>
      <w:r w:rsidRPr="00D27930">
        <w:rPr>
          <w:rFonts w:ascii="Calibri" w:hAnsi="Calibri" w:cs="Calibri"/>
          <w:lang w:eastAsia="ar-SA"/>
        </w:rPr>
        <w:t>Beneficjent ma obowiązek przekazać wszystkie niezbędne informacje dotyczące zwracanych środków w formie pisemnej do Instytucji Pośredniczącej.</w:t>
      </w:r>
    </w:p>
    <w:p w14:paraId="5CACC655" w14:textId="77777777" w:rsidR="00560495" w:rsidRDefault="00560495" w:rsidP="00560495">
      <w:pPr>
        <w:tabs>
          <w:tab w:val="left" w:pos="357"/>
        </w:tabs>
        <w:spacing w:after="120" w:line="276" w:lineRule="auto"/>
        <w:rPr>
          <w:rFonts w:ascii="Calibri" w:hAnsi="Calibri" w:cs="Calibri"/>
        </w:rPr>
      </w:pPr>
    </w:p>
    <w:p w14:paraId="6B4186E3" w14:textId="77777777" w:rsidR="00560495" w:rsidRDefault="00560495" w:rsidP="00560495">
      <w:pPr>
        <w:tabs>
          <w:tab w:val="left" w:pos="357"/>
        </w:tabs>
        <w:spacing w:after="120" w:line="276" w:lineRule="auto"/>
        <w:rPr>
          <w:rFonts w:ascii="Calibri" w:hAnsi="Calibri" w:cs="Calibri"/>
          <w:b/>
        </w:rPr>
      </w:pPr>
      <w:r w:rsidRPr="00C20D50">
        <w:rPr>
          <w:rFonts w:ascii="Calibri" w:hAnsi="Calibri" w:cs="Calibri"/>
          <w:b/>
        </w:rPr>
        <w:lastRenderedPageBreak/>
        <w:t>§ 1</w:t>
      </w:r>
      <w:r>
        <w:rPr>
          <w:rFonts w:ascii="Calibri" w:hAnsi="Calibri" w:cs="Calibri"/>
          <w:b/>
        </w:rPr>
        <w:t>7, ust. 4:</w:t>
      </w:r>
    </w:p>
    <w:p w14:paraId="4BE0B4C4" w14:textId="77777777" w:rsidR="00560495" w:rsidRPr="00560495" w:rsidRDefault="00560495" w:rsidP="00560495">
      <w:pPr>
        <w:suppressAutoHyphens/>
        <w:spacing w:after="120" w:line="276" w:lineRule="auto"/>
        <w:rPr>
          <w:rFonts w:ascii="Calibri" w:hAnsi="Calibri" w:cs="Calibri"/>
        </w:rPr>
      </w:pPr>
      <w:r w:rsidRPr="00560495">
        <w:rPr>
          <w:rFonts w:ascii="Calibri" w:hAnsi="Calibri" w:cs="Calibri"/>
        </w:rPr>
        <w:t xml:space="preserve">Było: W przypadku gdy Wniosek przewiduje trwałość Projektu lub rezultatów, zwrot dokumentu stanowiącego zabezpieczenie umowy następuje na wniosek Beneficjenta po upływie okresu trwałości. </w:t>
      </w:r>
    </w:p>
    <w:p w14:paraId="06839840" w14:textId="77777777" w:rsidR="00560495" w:rsidRPr="008F2301" w:rsidRDefault="00560495" w:rsidP="00560495">
      <w:pPr>
        <w:suppressAutoHyphens/>
        <w:spacing w:after="120" w:line="276" w:lineRule="auto"/>
        <w:rPr>
          <w:rFonts w:ascii="Calibri" w:hAnsi="Calibri" w:cs="Calibri"/>
          <w:u w:val="single"/>
        </w:rPr>
      </w:pPr>
      <w:r w:rsidRPr="00560495">
        <w:rPr>
          <w:rFonts w:ascii="Calibri" w:hAnsi="Calibri" w:cs="Calibri"/>
        </w:rPr>
        <w:t xml:space="preserve">Jest: W przypadku gdy Wniosek przewiduje trwałość Projektu lub rezultatów, zwrot dokumentu stanowiącego zabezpieczenie umowy następuje na wniosek Beneficjenta po upływie okresu trwałości. </w:t>
      </w:r>
      <w:r w:rsidRPr="008F2301">
        <w:rPr>
          <w:rFonts w:ascii="Calibri" w:hAnsi="Calibri" w:cs="Calibri"/>
          <w:u w:val="single"/>
        </w:rPr>
        <w:t xml:space="preserve">W przypadku, gdy zabezpieczenie Umowy ustanowione zostało na warunkach określonych w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inną formę wskazaną w § 5 ust. 3 ww. rozporządzenia. </w:t>
      </w:r>
    </w:p>
    <w:p w14:paraId="017488F3" w14:textId="77777777" w:rsidR="00560495" w:rsidRDefault="00560495" w:rsidP="00560495">
      <w:pPr>
        <w:tabs>
          <w:tab w:val="left" w:pos="357"/>
        </w:tabs>
        <w:spacing w:after="120" w:line="276" w:lineRule="auto"/>
        <w:rPr>
          <w:rFonts w:ascii="Calibri" w:hAnsi="Calibri" w:cs="Calibri"/>
        </w:rPr>
      </w:pPr>
    </w:p>
    <w:p w14:paraId="6EB68081" w14:textId="77777777" w:rsidR="00560495" w:rsidRDefault="00560495" w:rsidP="00560495">
      <w:pPr>
        <w:tabs>
          <w:tab w:val="left" w:pos="357"/>
        </w:tabs>
        <w:spacing w:after="120" w:line="276" w:lineRule="auto"/>
        <w:rPr>
          <w:rFonts w:ascii="Calibri" w:hAnsi="Calibri" w:cs="Calibri"/>
          <w:b/>
        </w:rPr>
      </w:pPr>
      <w:r w:rsidRPr="00C20D50">
        <w:rPr>
          <w:rFonts w:ascii="Calibri" w:hAnsi="Calibri" w:cs="Calibri"/>
          <w:b/>
        </w:rPr>
        <w:t>§ 1</w:t>
      </w:r>
      <w:r>
        <w:rPr>
          <w:rFonts w:ascii="Calibri" w:hAnsi="Calibri" w:cs="Calibri"/>
          <w:b/>
        </w:rPr>
        <w:t>8, ust. 1:</w:t>
      </w:r>
    </w:p>
    <w:p w14:paraId="6A6CD7D6" w14:textId="77777777" w:rsidR="00560495" w:rsidRPr="00560495" w:rsidRDefault="00560495" w:rsidP="00846A8E">
      <w:pPr>
        <w:keepNext/>
        <w:suppressAutoHyphens/>
        <w:spacing w:after="120" w:line="276" w:lineRule="auto"/>
        <w:rPr>
          <w:rFonts w:ascii="Calibri" w:hAnsi="Calibri" w:cs="Calibri"/>
        </w:rPr>
      </w:pPr>
      <w:r>
        <w:rPr>
          <w:rFonts w:ascii="Calibri" w:hAnsi="Calibri" w:cs="Calibri"/>
        </w:rPr>
        <w:t>Było:</w:t>
      </w:r>
      <w:r w:rsidRPr="005F4E80">
        <w:rPr>
          <w:rFonts w:ascii="Calibri" w:hAnsi="Calibri" w:cs="Calibri"/>
        </w:rPr>
        <w:t xml:space="preserve"> 1. </w:t>
      </w:r>
      <w:r w:rsidRPr="00560495">
        <w:rPr>
          <w:rFonts w:ascii="Calibri" w:hAnsi="Calibri" w:cs="Calibri"/>
        </w:rPr>
        <w:t>Beneficjent zobowiązuje się do wykorzystywania CST2021 w procesie rozliczania Projektu oraz komunikowania się z Instytucją Pośredniczącą. Wykorzystanie CST2021 obejmuje co najmniej przesyłanie:</w:t>
      </w:r>
    </w:p>
    <w:p w14:paraId="6CA12599" w14:textId="77777777" w:rsidR="00560495" w:rsidRPr="00560495" w:rsidRDefault="00560495" w:rsidP="00610E4B">
      <w:pPr>
        <w:numPr>
          <w:ilvl w:val="1"/>
          <w:numId w:val="26"/>
        </w:numPr>
        <w:tabs>
          <w:tab w:val="left" w:pos="357"/>
        </w:tabs>
        <w:suppressAutoHyphens/>
        <w:spacing w:after="120" w:line="276" w:lineRule="auto"/>
        <w:ind w:left="0" w:firstLine="0"/>
        <w:rPr>
          <w:rFonts w:ascii="Calibri" w:hAnsi="Calibri" w:cs="Calibri"/>
        </w:rPr>
      </w:pPr>
      <w:r w:rsidRPr="00560495">
        <w:rPr>
          <w:rFonts w:ascii="Calibri" w:hAnsi="Calibri" w:cs="Calibri"/>
        </w:rPr>
        <w:t>wniosków o płatność;</w:t>
      </w:r>
    </w:p>
    <w:p w14:paraId="7D2C5E42" w14:textId="77777777" w:rsidR="00560495" w:rsidRPr="00560495" w:rsidRDefault="00560495" w:rsidP="00610E4B">
      <w:pPr>
        <w:numPr>
          <w:ilvl w:val="1"/>
          <w:numId w:val="26"/>
        </w:numPr>
        <w:tabs>
          <w:tab w:val="left" w:pos="357"/>
        </w:tabs>
        <w:suppressAutoHyphens/>
        <w:spacing w:after="120" w:line="276" w:lineRule="auto"/>
        <w:ind w:left="0" w:firstLine="0"/>
        <w:rPr>
          <w:rFonts w:ascii="Calibri" w:hAnsi="Calibri" w:cs="Calibri"/>
        </w:rPr>
      </w:pPr>
      <w:r w:rsidRPr="00560495">
        <w:rPr>
          <w:rFonts w:ascii="Calibri" w:hAnsi="Calibri" w:cs="Calibri"/>
        </w:rPr>
        <w:t>dokumentów potwierdzających kwalifikowalność wydatków ponoszonych w ramach Projektu i wykazywanych we wnioskach o płatność;</w:t>
      </w:r>
    </w:p>
    <w:p w14:paraId="2A28F799" w14:textId="77777777" w:rsidR="00560495" w:rsidRPr="00560495" w:rsidRDefault="00560495" w:rsidP="00610E4B">
      <w:pPr>
        <w:numPr>
          <w:ilvl w:val="1"/>
          <w:numId w:val="26"/>
        </w:numPr>
        <w:tabs>
          <w:tab w:val="left" w:pos="357"/>
        </w:tabs>
        <w:suppressAutoHyphens/>
        <w:spacing w:after="120" w:line="276" w:lineRule="auto"/>
        <w:ind w:left="0" w:firstLine="0"/>
        <w:rPr>
          <w:rFonts w:ascii="Calibri" w:hAnsi="Calibri" w:cs="Calibri"/>
        </w:rPr>
      </w:pPr>
      <w:r w:rsidRPr="00560495">
        <w:rPr>
          <w:rFonts w:ascii="Calibri" w:hAnsi="Calibri" w:cs="Calibri"/>
        </w:rPr>
        <w:t>harmonogramu płatności;</w:t>
      </w:r>
    </w:p>
    <w:p w14:paraId="00AF7889" w14:textId="77777777" w:rsidR="00560495" w:rsidRPr="00560495" w:rsidRDefault="00560495" w:rsidP="00610E4B">
      <w:pPr>
        <w:numPr>
          <w:ilvl w:val="1"/>
          <w:numId w:val="26"/>
        </w:numPr>
        <w:tabs>
          <w:tab w:val="left" w:pos="357"/>
        </w:tabs>
        <w:suppressAutoHyphens/>
        <w:spacing w:after="120" w:line="276" w:lineRule="auto"/>
        <w:ind w:left="0" w:firstLine="0"/>
        <w:rPr>
          <w:rFonts w:ascii="Calibri" w:hAnsi="Calibri" w:cs="Calibri"/>
        </w:rPr>
      </w:pPr>
      <w:r w:rsidRPr="00560495">
        <w:rPr>
          <w:rFonts w:ascii="Calibri" w:hAnsi="Calibri" w:cs="Calibri"/>
        </w:rPr>
        <w:t>informacji o zamówieniach publicznych w rozumieniu art. 2 ust. 1 ustawy Pzp;</w:t>
      </w:r>
    </w:p>
    <w:p w14:paraId="66AFCBFA" w14:textId="77777777" w:rsidR="00560495" w:rsidRPr="00560495" w:rsidRDefault="00560495" w:rsidP="00610E4B">
      <w:pPr>
        <w:numPr>
          <w:ilvl w:val="1"/>
          <w:numId w:val="26"/>
        </w:numPr>
        <w:tabs>
          <w:tab w:val="left" w:pos="357"/>
        </w:tabs>
        <w:suppressAutoHyphens/>
        <w:spacing w:after="120" w:line="276" w:lineRule="auto"/>
        <w:ind w:left="0" w:firstLine="0"/>
        <w:rPr>
          <w:rFonts w:ascii="Calibri" w:hAnsi="Calibri" w:cs="Calibri"/>
        </w:rPr>
      </w:pPr>
      <w:r w:rsidRPr="00560495">
        <w:rPr>
          <w:rFonts w:ascii="Calibri" w:hAnsi="Calibri" w:cs="Calibri"/>
        </w:rPr>
        <w:t>innych dokumentów związanych z realizacją Projektu, w tym niezbędnych do przeprowadzenia kontroli Projektu oraz wymiany dokumentacji pokontrolnej.</w:t>
      </w:r>
    </w:p>
    <w:p w14:paraId="0131161C" w14:textId="77777777" w:rsidR="00560495" w:rsidRPr="00560495" w:rsidRDefault="00560495" w:rsidP="00846A8E">
      <w:pPr>
        <w:tabs>
          <w:tab w:val="left" w:pos="717"/>
        </w:tabs>
        <w:spacing w:after="120"/>
        <w:rPr>
          <w:rFonts w:ascii="Calibri" w:hAnsi="Calibri" w:cs="Calibri"/>
        </w:rPr>
      </w:pPr>
      <w:r w:rsidRPr="00560495">
        <w:rPr>
          <w:rFonts w:ascii="Calibri" w:hAnsi="Calibri" w:cs="Calibri"/>
        </w:rPr>
        <w:t>W systemie SM EFS+ Beneficjent jest zobowiązany do przesłania danych uczestników Projektu i podmiotów otrzymujących wsparcie.</w:t>
      </w:r>
    </w:p>
    <w:p w14:paraId="5329D868" w14:textId="77777777" w:rsidR="00560495" w:rsidRPr="00560495" w:rsidRDefault="00560495" w:rsidP="00846A8E">
      <w:pPr>
        <w:tabs>
          <w:tab w:val="left" w:pos="717"/>
        </w:tabs>
        <w:spacing w:after="120"/>
        <w:rPr>
          <w:rFonts w:ascii="Calibri" w:hAnsi="Calibri" w:cs="Calibri"/>
        </w:rPr>
      </w:pPr>
      <w:r w:rsidRPr="00560495">
        <w:rPr>
          <w:rFonts w:ascii="Calibri" w:hAnsi="Calibri" w:cs="Calibri"/>
        </w:rPr>
        <w:t xml:space="preserve">Przekazanie drogą elektroniczną dokumentów, o których mowa w pkt 2), 4), 5) oraz w systemie SM EFS+, nie zdejmuje z Beneficjenta </w:t>
      </w:r>
      <w:r w:rsidRPr="00560495">
        <w:rPr>
          <w:rFonts w:ascii="Calibri" w:hAnsi="Calibri" w:cs="Calibri"/>
          <w:i/>
        </w:rPr>
        <w:t>i Partnerów</w:t>
      </w:r>
      <w:r w:rsidR="0028072A">
        <w:rPr>
          <w:rFonts w:ascii="Calibri" w:hAnsi="Calibri" w:cs="Calibri"/>
          <w:i/>
        </w:rPr>
        <w:t xml:space="preserve"> </w:t>
      </w:r>
      <w:r w:rsidR="0028072A" w:rsidRPr="0028072A">
        <w:rPr>
          <w:rFonts w:ascii="Calibri" w:hAnsi="Calibri" w:cs="Calibri"/>
          <w:i/>
          <w:vertAlign w:val="superscript"/>
        </w:rPr>
        <w:t>47</w:t>
      </w:r>
      <w:r w:rsidRPr="00DC10D8">
        <w:rPr>
          <w:rStyle w:val="Odwoanieprzypisudolnego"/>
          <w:rFonts w:ascii="Calibri" w:hAnsi="Calibri" w:cs="Calibri"/>
          <w:i/>
          <w:color w:val="FFFFFF"/>
        </w:rPr>
        <w:footnoteReference w:id="10"/>
      </w:r>
      <w:r w:rsidRPr="00DC10D8">
        <w:rPr>
          <w:rFonts w:ascii="Calibri" w:hAnsi="Calibri" w:cs="Calibri"/>
          <w:color w:val="FFFFFF"/>
        </w:rPr>
        <w:t xml:space="preserve"> </w:t>
      </w:r>
      <w:r w:rsidRPr="00560495">
        <w:rPr>
          <w:rFonts w:ascii="Calibri" w:hAnsi="Calibri" w:cs="Calibri"/>
        </w:rPr>
        <w:t xml:space="preserve"> obowiązku przechowywania oryginałów dokumentów i ich udostępniania podczas kontroli na miejscu.</w:t>
      </w:r>
    </w:p>
    <w:p w14:paraId="075FFC61" w14:textId="77777777" w:rsidR="00560495" w:rsidRDefault="00560495" w:rsidP="003E28E6">
      <w:pPr>
        <w:pStyle w:val="NormalnyWeb"/>
        <w:spacing w:before="0" w:after="40" w:line="276" w:lineRule="auto"/>
        <w:rPr>
          <w:rFonts w:ascii="Calibri" w:hAnsi="Calibri" w:cs="Calibri"/>
        </w:rPr>
      </w:pPr>
    </w:p>
    <w:p w14:paraId="0861D814" w14:textId="77777777" w:rsidR="00560495" w:rsidRPr="00560495" w:rsidRDefault="00560495" w:rsidP="00846A8E">
      <w:pPr>
        <w:keepNext/>
        <w:suppressAutoHyphens/>
        <w:spacing w:after="120" w:line="276" w:lineRule="auto"/>
        <w:rPr>
          <w:rFonts w:ascii="Calibri" w:hAnsi="Calibri" w:cs="Calibri"/>
        </w:rPr>
      </w:pPr>
      <w:r>
        <w:rPr>
          <w:rFonts w:ascii="Calibri" w:hAnsi="Calibri" w:cs="Calibri"/>
        </w:rPr>
        <w:t xml:space="preserve">Jest: 1. </w:t>
      </w:r>
      <w:r w:rsidRPr="00560495">
        <w:rPr>
          <w:rFonts w:ascii="Calibri" w:hAnsi="Calibri" w:cs="Calibri"/>
        </w:rPr>
        <w:t>Beneficjent zobowiązuje się do wykorzystywania CST2021 w procesie rozliczania Projektu,</w:t>
      </w:r>
      <w:r w:rsidRPr="00A7386A">
        <w:rPr>
          <w:rFonts w:ascii="Calibri" w:hAnsi="Calibri" w:cs="Calibri"/>
          <w:u w:val="single"/>
        </w:rPr>
        <w:t xml:space="preserve"> kontroli</w:t>
      </w:r>
      <w:r w:rsidRPr="00560495">
        <w:rPr>
          <w:rFonts w:ascii="Calibri" w:hAnsi="Calibri" w:cs="Calibri"/>
        </w:rPr>
        <w:t xml:space="preserve"> oraz komunikowania się z Instytucją Pośredniczącą. Wykorzystanie CST2021 obejmuje co najmniej przesyłanie:</w:t>
      </w:r>
    </w:p>
    <w:p w14:paraId="2CAB2BA4" w14:textId="77777777" w:rsidR="00560495" w:rsidRPr="00560495" w:rsidRDefault="00560495" w:rsidP="00610E4B">
      <w:pPr>
        <w:numPr>
          <w:ilvl w:val="1"/>
          <w:numId w:val="27"/>
        </w:numPr>
        <w:tabs>
          <w:tab w:val="left" w:pos="357"/>
        </w:tabs>
        <w:suppressAutoHyphens/>
        <w:spacing w:after="120" w:line="276" w:lineRule="auto"/>
        <w:ind w:left="0" w:firstLine="0"/>
        <w:rPr>
          <w:rFonts w:ascii="Calibri" w:hAnsi="Calibri" w:cs="Calibri"/>
        </w:rPr>
      </w:pPr>
      <w:r w:rsidRPr="00560495">
        <w:rPr>
          <w:rFonts w:ascii="Calibri" w:hAnsi="Calibri" w:cs="Calibri"/>
        </w:rPr>
        <w:t>wniosków o płatność;</w:t>
      </w:r>
    </w:p>
    <w:p w14:paraId="3DB60B25" w14:textId="77777777" w:rsidR="00560495" w:rsidRPr="00560495" w:rsidRDefault="00560495" w:rsidP="00610E4B">
      <w:pPr>
        <w:numPr>
          <w:ilvl w:val="1"/>
          <w:numId w:val="27"/>
        </w:numPr>
        <w:tabs>
          <w:tab w:val="left" w:pos="357"/>
        </w:tabs>
        <w:suppressAutoHyphens/>
        <w:spacing w:after="120" w:line="276" w:lineRule="auto"/>
        <w:ind w:left="0" w:firstLine="0"/>
        <w:rPr>
          <w:rFonts w:ascii="Calibri" w:hAnsi="Calibri" w:cs="Calibri"/>
        </w:rPr>
      </w:pPr>
      <w:r w:rsidRPr="00560495">
        <w:rPr>
          <w:rFonts w:ascii="Calibri" w:hAnsi="Calibri" w:cs="Calibri"/>
        </w:rPr>
        <w:lastRenderedPageBreak/>
        <w:t>dokumentów potwierdzających kwalifikowalność wydatków ponoszonych w ramach Projektu i wykazywanych we wnioskach o płatność;</w:t>
      </w:r>
    </w:p>
    <w:p w14:paraId="0BD658BF" w14:textId="77777777" w:rsidR="00560495" w:rsidRPr="00560495" w:rsidRDefault="00560495" w:rsidP="00610E4B">
      <w:pPr>
        <w:numPr>
          <w:ilvl w:val="1"/>
          <w:numId w:val="27"/>
        </w:numPr>
        <w:tabs>
          <w:tab w:val="left" w:pos="357"/>
        </w:tabs>
        <w:suppressAutoHyphens/>
        <w:spacing w:after="120" w:line="276" w:lineRule="auto"/>
        <w:ind w:left="0" w:firstLine="0"/>
        <w:rPr>
          <w:rFonts w:ascii="Calibri" w:hAnsi="Calibri" w:cs="Calibri"/>
        </w:rPr>
      </w:pPr>
      <w:r w:rsidRPr="00560495">
        <w:rPr>
          <w:rFonts w:ascii="Calibri" w:hAnsi="Calibri" w:cs="Calibri"/>
        </w:rPr>
        <w:t>harmonogramu płatności;</w:t>
      </w:r>
    </w:p>
    <w:p w14:paraId="391743BF" w14:textId="77777777" w:rsidR="00560495" w:rsidRPr="00560495" w:rsidRDefault="00560495" w:rsidP="00610E4B">
      <w:pPr>
        <w:numPr>
          <w:ilvl w:val="1"/>
          <w:numId w:val="27"/>
        </w:numPr>
        <w:tabs>
          <w:tab w:val="left" w:pos="357"/>
        </w:tabs>
        <w:suppressAutoHyphens/>
        <w:spacing w:after="120" w:line="276" w:lineRule="auto"/>
        <w:ind w:left="0" w:firstLine="0"/>
        <w:rPr>
          <w:rFonts w:ascii="Calibri" w:hAnsi="Calibri" w:cs="Calibri"/>
        </w:rPr>
      </w:pPr>
      <w:r w:rsidRPr="00560495">
        <w:rPr>
          <w:rFonts w:ascii="Calibri" w:hAnsi="Calibri" w:cs="Calibri"/>
        </w:rPr>
        <w:t xml:space="preserve">informacji o zamówieniach publicznych w rozumieniu art. </w:t>
      </w:r>
      <w:r w:rsidRPr="0028072A">
        <w:rPr>
          <w:rFonts w:ascii="Calibri" w:hAnsi="Calibri" w:cs="Calibri"/>
          <w:u w:val="single"/>
        </w:rPr>
        <w:t>2 oraz art. 3</w:t>
      </w:r>
      <w:r w:rsidRPr="00560495">
        <w:rPr>
          <w:rFonts w:ascii="Calibri" w:hAnsi="Calibri" w:cs="Calibri"/>
        </w:rPr>
        <w:t xml:space="preserve"> ustawy Pzp;</w:t>
      </w:r>
    </w:p>
    <w:p w14:paraId="4C8EBE3E" w14:textId="77777777" w:rsidR="00560495" w:rsidRPr="00560495" w:rsidRDefault="00560495" w:rsidP="00610E4B">
      <w:pPr>
        <w:numPr>
          <w:ilvl w:val="1"/>
          <w:numId w:val="27"/>
        </w:numPr>
        <w:tabs>
          <w:tab w:val="left" w:pos="357"/>
        </w:tabs>
        <w:suppressAutoHyphens/>
        <w:spacing w:after="120" w:line="276" w:lineRule="auto"/>
        <w:ind w:left="0" w:firstLine="0"/>
        <w:rPr>
          <w:rFonts w:ascii="Calibri" w:hAnsi="Calibri" w:cs="Calibri"/>
        </w:rPr>
      </w:pPr>
      <w:r w:rsidRPr="00560495">
        <w:rPr>
          <w:rFonts w:ascii="Calibri" w:hAnsi="Calibri" w:cs="Calibri"/>
        </w:rPr>
        <w:t>innych dokumentów związanych z realizacją Projektu, w tym niezbędnych do przeprowadzenia kontroli Projektu oraz wymiany dokumentacji pokontrolnej.</w:t>
      </w:r>
    </w:p>
    <w:p w14:paraId="1B2531C8" w14:textId="77777777" w:rsidR="00560495" w:rsidRPr="00560495" w:rsidRDefault="00560495" w:rsidP="00846A8E">
      <w:pPr>
        <w:tabs>
          <w:tab w:val="left" w:pos="717"/>
        </w:tabs>
        <w:spacing w:after="120"/>
        <w:rPr>
          <w:rFonts w:ascii="Calibri" w:hAnsi="Calibri" w:cs="Calibri"/>
        </w:rPr>
      </w:pPr>
      <w:r w:rsidRPr="00560495">
        <w:rPr>
          <w:rFonts w:ascii="Calibri" w:hAnsi="Calibri" w:cs="Calibri"/>
        </w:rPr>
        <w:t>W systemie SM EFS+ Beneficjent jest zobowiązany do przesłania danych uczestników Projektu i podmiotów otrzymujących wsparcie.</w:t>
      </w:r>
    </w:p>
    <w:p w14:paraId="7CF396A6" w14:textId="77777777" w:rsidR="00560495" w:rsidRDefault="00560495" w:rsidP="00846A8E">
      <w:pPr>
        <w:tabs>
          <w:tab w:val="left" w:pos="717"/>
        </w:tabs>
        <w:spacing w:after="120"/>
        <w:rPr>
          <w:rFonts w:ascii="Calibri" w:hAnsi="Calibri" w:cs="Calibri"/>
        </w:rPr>
      </w:pPr>
      <w:r w:rsidRPr="00560495">
        <w:rPr>
          <w:rFonts w:ascii="Calibri" w:hAnsi="Calibri" w:cs="Calibri"/>
        </w:rPr>
        <w:t xml:space="preserve">Przekazanie drogą elektroniczną dokumentów, o których mowa w pkt 2), 4), 5) oraz w systemie SM EFS+, nie zdejmuje z Beneficjenta </w:t>
      </w:r>
      <w:r w:rsidRPr="00560495">
        <w:rPr>
          <w:rFonts w:ascii="Calibri" w:hAnsi="Calibri" w:cs="Calibri"/>
          <w:i/>
        </w:rPr>
        <w:t>i Partnerów</w:t>
      </w:r>
      <w:r w:rsidR="0028072A">
        <w:rPr>
          <w:rFonts w:ascii="Calibri" w:hAnsi="Calibri" w:cs="Calibri"/>
          <w:i/>
        </w:rPr>
        <w:t xml:space="preserve"> </w:t>
      </w:r>
      <w:r w:rsidR="0028072A" w:rsidRPr="0028072A">
        <w:rPr>
          <w:rFonts w:ascii="Calibri" w:hAnsi="Calibri" w:cs="Calibri"/>
          <w:i/>
          <w:vertAlign w:val="superscript"/>
        </w:rPr>
        <w:t>47</w:t>
      </w:r>
      <w:r w:rsidRPr="00DC10D8">
        <w:rPr>
          <w:rStyle w:val="Odwoanieprzypisudolnego"/>
          <w:rFonts w:ascii="Calibri" w:hAnsi="Calibri" w:cs="Calibri"/>
          <w:i/>
          <w:color w:val="FFFFFF"/>
        </w:rPr>
        <w:footnoteReference w:id="11"/>
      </w:r>
      <w:r w:rsidRPr="00DC10D8">
        <w:rPr>
          <w:rFonts w:ascii="Calibri" w:hAnsi="Calibri" w:cs="Calibri"/>
          <w:color w:val="FFFFFF"/>
        </w:rPr>
        <w:t xml:space="preserve">  </w:t>
      </w:r>
      <w:r w:rsidRPr="00560495">
        <w:rPr>
          <w:rFonts w:ascii="Calibri" w:hAnsi="Calibri" w:cs="Calibri"/>
        </w:rPr>
        <w:t>obowiązku przechowywania oryginałów dokumentów i ich udostępniania podczas kontroli na miejscu.</w:t>
      </w:r>
    </w:p>
    <w:p w14:paraId="27E76C12" w14:textId="77777777" w:rsidR="00846A8E" w:rsidRDefault="00846A8E" w:rsidP="00560495">
      <w:pPr>
        <w:tabs>
          <w:tab w:val="left" w:pos="717"/>
        </w:tabs>
        <w:spacing w:after="120"/>
        <w:ind w:left="357"/>
        <w:rPr>
          <w:rFonts w:ascii="Calibri" w:hAnsi="Calibri" w:cs="Calibri"/>
        </w:rPr>
      </w:pPr>
    </w:p>
    <w:p w14:paraId="7429BB7D" w14:textId="77777777" w:rsidR="00846A8E" w:rsidRDefault="00846A8E" w:rsidP="00846A8E">
      <w:pPr>
        <w:tabs>
          <w:tab w:val="left" w:pos="357"/>
        </w:tabs>
        <w:spacing w:after="120" w:line="276" w:lineRule="auto"/>
        <w:rPr>
          <w:rFonts w:ascii="Calibri" w:hAnsi="Calibri" w:cs="Calibri"/>
          <w:b/>
        </w:rPr>
      </w:pPr>
      <w:r w:rsidRPr="00C20D50">
        <w:rPr>
          <w:rFonts w:ascii="Calibri" w:hAnsi="Calibri" w:cs="Calibri"/>
          <w:b/>
        </w:rPr>
        <w:t>§ 1</w:t>
      </w:r>
      <w:r>
        <w:rPr>
          <w:rFonts w:ascii="Calibri" w:hAnsi="Calibri" w:cs="Calibri"/>
          <w:b/>
        </w:rPr>
        <w:t>8, ust. 3:</w:t>
      </w:r>
    </w:p>
    <w:p w14:paraId="000A9929" w14:textId="77777777" w:rsidR="00846A8E" w:rsidRPr="00846A8E" w:rsidRDefault="00846A8E" w:rsidP="00846A8E">
      <w:pPr>
        <w:suppressAutoHyphens/>
        <w:spacing w:after="120" w:line="276" w:lineRule="auto"/>
        <w:rPr>
          <w:rFonts w:ascii="Calibri" w:hAnsi="Calibri" w:cs="Calibri"/>
        </w:rPr>
      </w:pPr>
      <w:r>
        <w:rPr>
          <w:rFonts w:ascii="Calibri" w:hAnsi="Calibri" w:cs="Calibri"/>
        </w:rPr>
        <w:t xml:space="preserve">Było: </w:t>
      </w:r>
      <w:r w:rsidRPr="00846A8E">
        <w:rPr>
          <w:rFonts w:ascii="Calibri" w:hAnsi="Calibri" w:cs="Calibri"/>
        </w:rPr>
        <w:t>Beneficjent/</w:t>
      </w:r>
      <w:r w:rsidRPr="00846A8E">
        <w:rPr>
          <w:rFonts w:ascii="Calibri" w:hAnsi="Calibri" w:cs="Calibri"/>
          <w:i/>
          <w:iCs/>
        </w:rPr>
        <w:t>Partnerzy</w:t>
      </w:r>
      <w:r w:rsidR="00405A6C">
        <w:rPr>
          <w:rFonts w:ascii="Calibri" w:hAnsi="Calibri" w:cs="Calibri"/>
          <w:i/>
          <w:iCs/>
        </w:rPr>
        <w:t xml:space="preserve"> </w:t>
      </w:r>
      <w:r w:rsidR="00405A6C" w:rsidRPr="00405A6C">
        <w:rPr>
          <w:rFonts w:ascii="Calibri" w:hAnsi="Calibri" w:cs="Calibri"/>
          <w:i/>
          <w:iCs/>
          <w:vertAlign w:val="superscript"/>
        </w:rPr>
        <w:t>49</w:t>
      </w:r>
      <w:r w:rsidRPr="00DC10D8">
        <w:rPr>
          <w:rStyle w:val="Odwoanieprzypisudolnego"/>
          <w:rFonts w:ascii="Calibri" w:hAnsi="Calibri" w:cs="Calibri"/>
          <w:i/>
          <w:iCs/>
          <w:color w:val="FFFFFF"/>
        </w:rPr>
        <w:footnoteReference w:id="12"/>
      </w:r>
      <w:r w:rsidRPr="00846A8E">
        <w:rPr>
          <w:rFonts w:ascii="Calibri" w:hAnsi="Calibri" w:cs="Calibri"/>
        </w:rPr>
        <w:t xml:space="preserve"> wyznacza/ją osoby uprawnione do wykonywania w CST2021 oraz w SM EFS+ w jego/</w:t>
      </w:r>
      <w:r w:rsidRPr="00846A8E">
        <w:rPr>
          <w:rFonts w:ascii="Calibri" w:hAnsi="Calibri" w:cs="Calibri"/>
          <w:i/>
          <w:iCs/>
        </w:rPr>
        <w:t>ich</w:t>
      </w:r>
      <w:r w:rsidRPr="00846A8E">
        <w:rPr>
          <w:rFonts w:ascii="Calibri" w:hAnsi="Calibri" w:cs="Calibri"/>
        </w:rPr>
        <w:t xml:space="preserve"> imieniu czynności związane z realizacją Projektu oraz, które w jego/</w:t>
      </w:r>
      <w:r w:rsidRPr="00846A8E">
        <w:rPr>
          <w:rFonts w:ascii="Calibri" w:hAnsi="Calibri" w:cs="Calibri"/>
          <w:i/>
          <w:iCs/>
        </w:rPr>
        <w:t>ich</w:t>
      </w:r>
      <w:r w:rsidRPr="00846A8E">
        <w:rPr>
          <w:rFonts w:ascii="Calibri" w:hAnsi="Calibri" w:cs="Calibri"/>
        </w:rPr>
        <w:t xml:space="preserve"> imieniu będą zarządzać uprawnieniami użytkowników CST2021 oraz SM EFS+ po stronie Beneficjenta/</w:t>
      </w:r>
      <w:r w:rsidRPr="00846A8E">
        <w:rPr>
          <w:rFonts w:ascii="Calibri" w:hAnsi="Calibri" w:cs="Calibri"/>
          <w:i/>
          <w:iCs/>
        </w:rPr>
        <w:t>Partnerów</w:t>
      </w:r>
      <w:r w:rsidRPr="00846A8E">
        <w:rPr>
          <w:rFonts w:ascii="Calibri" w:hAnsi="Calibri" w:cs="Calibri"/>
        </w:rPr>
        <w:t xml:space="preserve">. Wniosek o dodanie osoby zarządzającej projektem stanowi załącznik nr 7 do umowy a jego zmiana </w:t>
      </w:r>
      <w:r w:rsidRPr="00846A8E">
        <w:rPr>
          <w:rFonts w:ascii="Calibri" w:hAnsi="Calibri" w:cs="Calibri"/>
          <w:lang w:bidi="pl-PL"/>
        </w:rPr>
        <w:t>nie wymaga aneksowania umowy</w:t>
      </w:r>
      <w:r w:rsidRPr="00846A8E">
        <w:rPr>
          <w:rFonts w:ascii="Calibri" w:hAnsi="Calibri" w:cs="Calibri"/>
        </w:rPr>
        <w:t>.</w:t>
      </w:r>
    </w:p>
    <w:p w14:paraId="31A258FE" w14:textId="77777777" w:rsidR="00846A8E" w:rsidRDefault="00846A8E" w:rsidP="00846A8E">
      <w:pPr>
        <w:suppressAutoHyphens/>
        <w:spacing w:after="120" w:line="276" w:lineRule="auto"/>
        <w:rPr>
          <w:rFonts w:ascii="Calibri" w:hAnsi="Calibri" w:cs="Calibri"/>
        </w:rPr>
      </w:pPr>
      <w:r>
        <w:rPr>
          <w:rFonts w:ascii="Calibri" w:hAnsi="Calibri" w:cs="Calibri"/>
        </w:rPr>
        <w:t xml:space="preserve">Jest: </w:t>
      </w:r>
      <w:r w:rsidRPr="00846A8E">
        <w:rPr>
          <w:rFonts w:ascii="Calibri" w:hAnsi="Calibri" w:cs="Calibri"/>
        </w:rPr>
        <w:t>Beneficjent/</w:t>
      </w:r>
      <w:r w:rsidRPr="00846A8E">
        <w:rPr>
          <w:rFonts w:ascii="Calibri" w:hAnsi="Calibri" w:cs="Calibri"/>
          <w:i/>
          <w:iCs/>
        </w:rPr>
        <w:t>Partnerzy</w:t>
      </w:r>
      <w:r w:rsidR="00405A6C" w:rsidRPr="00405A6C">
        <w:rPr>
          <w:rFonts w:ascii="Calibri" w:hAnsi="Calibri" w:cs="Calibri"/>
          <w:i/>
          <w:iCs/>
          <w:vertAlign w:val="superscript"/>
        </w:rPr>
        <w:t>49</w:t>
      </w:r>
      <w:r w:rsidRPr="00DC10D8">
        <w:rPr>
          <w:rStyle w:val="Odwoanieprzypisudolnego"/>
          <w:rFonts w:ascii="Calibri" w:hAnsi="Calibri" w:cs="Calibri"/>
          <w:i/>
          <w:iCs/>
          <w:color w:val="FFFFFF"/>
        </w:rPr>
        <w:footnoteReference w:id="13"/>
      </w:r>
      <w:r w:rsidRPr="00846A8E">
        <w:rPr>
          <w:rFonts w:ascii="Calibri" w:hAnsi="Calibri" w:cs="Calibri"/>
        </w:rPr>
        <w:t>wyznacza/ją osoby uprawnione do wykonywania w CST2021 oraz w SM EFS+ w jego/</w:t>
      </w:r>
      <w:r w:rsidRPr="00846A8E">
        <w:rPr>
          <w:rFonts w:ascii="Calibri" w:hAnsi="Calibri" w:cs="Calibri"/>
          <w:i/>
          <w:iCs/>
        </w:rPr>
        <w:t>ich</w:t>
      </w:r>
      <w:r w:rsidRPr="00846A8E">
        <w:rPr>
          <w:rFonts w:ascii="Calibri" w:hAnsi="Calibri" w:cs="Calibri"/>
        </w:rPr>
        <w:t xml:space="preserve"> imieniu czynności związane z realizacją Projektu oraz, które w jego/</w:t>
      </w:r>
      <w:r w:rsidRPr="00846A8E">
        <w:rPr>
          <w:rFonts w:ascii="Calibri" w:hAnsi="Calibri" w:cs="Calibri"/>
          <w:i/>
          <w:iCs/>
        </w:rPr>
        <w:t>ich</w:t>
      </w:r>
      <w:r w:rsidRPr="00846A8E">
        <w:rPr>
          <w:rFonts w:ascii="Calibri" w:hAnsi="Calibri" w:cs="Calibri"/>
        </w:rPr>
        <w:t xml:space="preserve"> imieniu będą zarządzać uprawnieniami użytkowników CST2021 oraz SM EFS+ po stronie Beneficjenta/</w:t>
      </w:r>
      <w:r w:rsidRPr="00846A8E">
        <w:rPr>
          <w:rFonts w:ascii="Calibri" w:hAnsi="Calibri" w:cs="Calibri"/>
          <w:i/>
          <w:iCs/>
        </w:rPr>
        <w:t>Partnerów</w:t>
      </w:r>
      <w:r w:rsidRPr="00846A8E">
        <w:rPr>
          <w:rFonts w:ascii="Calibri" w:hAnsi="Calibri" w:cs="Calibri"/>
        </w:rPr>
        <w:t xml:space="preserve">. </w:t>
      </w:r>
      <w:r w:rsidRPr="00230072">
        <w:rPr>
          <w:rFonts w:ascii="Calibri" w:hAnsi="Calibri" w:cs="Calibri"/>
          <w:u w:val="single"/>
        </w:rPr>
        <w:t>Zgłoszenie osób zarządzających uprawnieniami użytkowników odbywa się w oparciu o procedurę stanowiącą załącznik nr 4 do Wytycznych dotyczących warunków gromadzenia i przekazywania danych w postaci elektronicznej na lata 2021-2027.</w:t>
      </w:r>
      <w:r w:rsidRPr="00846A8E">
        <w:rPr>
          <w:rFonts w:ascii="Calibri" w:hAnsi="Calibri" w:cs="Calibri"/>
        </w:rPr>
        <w:t xml:space="preserve"> Wniosek o dodanie osoby zarządzającej projektem stanowi załącznik nr 7 do umowy a jego zmiana </w:t>
      </w:r>
      <w:r w:rsidRPr="00846A8E">
        <w:rPr>
          <w:rFonts w:ascii="Calibri" w:hAnsi="Calibri" w:cs="Calibri"/>
          <w:lang w:bidi="pl-PL"/>
        </w:rPr>
        <w:t>nie wymaga aneksowania umowy</w:t>
      </w:r>
      <w:r w:rsidRPr="00846A8E">
        <w:rPr>
          <w:rFonts w:ascii="Calibri" w:hAnsi="Calibri" w:cs="Calibri"/>
        </w:rPr>
        <w:t>.</w:t>
      </w:r>
    </w:p>
    <w:p w14:paraId="3C3CCA5D" w14:textId="77777777" w:rsidR="00846A8E" w:rsidRDefault="00846A8E" w:rsidP="00846A8E">
      <w:pPr>
        <w:suppressAutoHyphens/>
        <w:spacing w:after="120" w:line="276" w:lineRule="auto"/>
        <w:rPr>
          <w:rFonts w:ascii="Calibri" w:hAnsi="Calibri" w:cs="Calibri"/>
        </w:rPr>
      </w:pPr>
    </w:p>
    <w:p w14:paraId="032C1AD8" w14:textId="77777777" w:rsidR="00846A8E" w:rsidRDefault="00846A8E" w:rsidP="00846A8E">
      <w:pPr>
        <w:tabs>
          <w:tab w:val="left" w:pos="357"/>
        </w:tabs>
        <w:spacing w:after="120" w:line="276" w:lineRule="auto"/>
        <w:rPr>
          <w:rFonts w:ascii="Calibri" w:hAnsi="Calibri" w:cs="Calibri"/>
          <w:b/>
        </w:rPr>
      </w:pPr>
      <w:r w:rsidRPr="00C20D50">
        <w:rPr>
          <w:rFonts w:ascii="Calibri" w:hAnsi="Calibri" w:cs="Calibri"/>
          <w:b/>
        </w:rPr>
        <w:t>§ 1</w:t>
      </w:r>
      <w:r>
        <w:rPr>
          <w:rFonts w:ascii="Calibri" w:hAnsi="Calibri" w:cs="Calibri"/>
          <w:b/>
        </w:rPr>
        <w:t>8, ust. 6:</w:t>
      </w:r>
    </w:p>
    <w:p w14:paraId="4E0E87C4" w14:textId="77777777" w:rsidR="00846A8E" w:rsidRPr="00846A8E" w:rsidRDefault="00846A8E" w:rsidP="00846A8E">
      <w:pPr>
        <w:suppressAutoHyphens/>
        <w:spacing w:after="120" w:line="276" w:lineRule="auto"/>
        <w:rPr>
          <w:rFonts w:ascii="Calibri" w:hAnsi="Calibri" w:cs="Calibri"/>
        </w:rPr>
      </w:pPr>
      <w:r w:rsidRPr="00846A8E">
        <w:rPr>
          <w:rFonts w:ascii="Calibri" w:hAnsi="Calibri" w:cs="Calibri"/>
        </w:rPr>
        <w:t>Było: Beneficjent zapewnia, że wszystkie osoby, o których mowa w ust. 3, przestrzegają regulaminu bezpieczeństwa informacji przetwarzanych w CST2021 i SM EFS+ oraz aktualnej wersji Instrukcji Użytkownika zewnętrznego udostępnionej przez Instytucję Zarządzającą.</w:t>
      </w:r>
    </w:p>
    <w:p w14:paraId="1E7B45FF" w14:textId="77777777" w:rsidR="00846A8E" w:rsidRPr="005F4E80" w:rsidRDefault="00846A8E" w:rsidP="00846A8E">
      <w:pPr>
        <w:suppressAutoHyphens/>
        <w:spacing w:after="120" w:line="276" w:lineRule="auto"/>
        <w:rPr>
          <w:rFonts w:ascii="Calibri" w:hAnsi="Calibri" w:cs="Calibri"/>
        </w:rPr>
      </w:pPr>
      <w:r w:rsidRPr="005F4E80">
        <w:rPr>
          <w:rFonts w:ascii="Calibri" w:hAnsi="Calibri" w:cs="Calibri"/>
        </w:rPr>
        <w:t xml:space="preserve">Jest: Beneficjent zapewnia, że wszystkie osoby, o których mowa w ust. 3, przestrzegają regulaminu bezpieczeństwa informacji przetwarzanych w CST2021 i SM EFS+ oraz aktualnej wersji Instrukcji Użytkownika zewnętrznego udostępnionej przez Instytucję </w:t>
      </w:r>
      <w:r w:rsidRPr="00230072">
        <w:rPr>
          <w:rFonts w:ascii="Calibri" w:hAnsi="Calibri" w:cs="Calibri"/>
          <w:u w:val="single"/>
        </w:rPr>
        <w:t>Pośredniczącą.</w:t>
      </w:r>
    </w:p>
    <w:p w14:paraId="7A38FF4E" w14:textId="77777777" w:rsidR="00846A8E" w:rsidRDefault="00846A8E" w:rsidP="00846A8E">
      <w:pPr>
        <w:suppressAutoHyphens/>
        <w:spacing w:after="120" w:line="276" w:lineRule="auto"/>
        <w:rPr>
          <w:rFonts w:ascii="Calibri" w:hAnsi="Calibri" w:cs="Calibri"/>
        </w:rPr>
      </w:pPr>
    </w:p>
    <w:p w14:paraId="77A751F6" w14:textId="77777777" w:rsidR="00846A8E" w:rsidRPr="005F4E80" w:rsidRDefault="00846A8E" w:rsidP="00846A8E">
      <w:pPr>
        <w:tabs>
          <w:tab w:val="left" w:pos="357"/>
        </w:tabs>
        <w:spacing w:after="120" w:line="276" w:lineRule="auto"/>
        <w:rPr>
          <w:rFonts w:ascii="Calibri" w:hAnsi="Calibri" w:cs="Calibri"/>
          <w:b/>
        </w:rPr>
      </w:pPr>
      <w:r w:rsidRPr="005F4E80">
        <w:rPr>
          <w:rFonts w:ascii="Calibri" w:hAnsi="Calibri" w:cs="Calibri"/>
          <w:b/>
        </w:rPr>
        <w:t>§ 18, ust. 9:</w:t>
      </w:r>
    </w:p>
    <w:p w14:paraId="690049AB" w14:textId="77777777" w:rsidR="00846A8E" w:rsidRPr="005F4E80" w:rsidRDefault="00846A8E" w:rsidP="00846A8E">
      <w:pPr>
        <w:suppressAutoHyphens/>
        <w:spacing w:after="120" w:line="276" w:lineRule="auto"/>
        <w:rPr>
          <w:rFonts w:ascii="Calibri" w:hAnsi="Calibri" w:cs="Calibri"/>
        </w:rPr>
      </w:pPr>
      <w:r w:rsidRPr="005F4E80">
        <w:rPr>
          <w:rFonts w:ascii="Calibri" w:hAnsi="Calibri" w:cs="Calibri"/>
        </w:rPr>
        <w:t>Było: Beneficjent</w:t>
      </w:r>
      <w:r w:rsidRPr="005F4E80">
        <w:rPr>
          <w:rFonts w:ascii="Calibri" w:hAnsi="Calibri" w:cs="Calibri"/>
          <w:color w:val="000000"/>
        </w:rPr>
        <w:t xml:space="preserve"> zobowiązuje się do wprowadzania do CST2021 oraz SM EFS+ danych dotyczących angażowania personelu projektu </w:t>
      </w:r>
      <w:r w:rsidRPr="005F4E80">
        <w:rPr>
          <w:rFonts w:ascii="Calibri" w:hAnsi="Calibri" w:cs="Calibri"/>
        </w:rPr>
        <w:t>pod rygorem uznania związanych z tym wydatków za niekwalifikowalne.</w:t>
      </w:r>
    </w:p>
    <w:p w14:paraId="4B171656" w14:textId="77777777" w:rsidR="00846A8E" w:rsidRPr="005F4E80" w:rsidRDefault="00846A8E" w:rsidP="00846A8E">
      <w:pPr>
        <w:suppressAutoHyphens/>
        <w:spacing w:after="120" w:line="276" w:lineRule="auto"/>
        <w:rPr>
          <w:rFonts w:ascii="Calibri" w:hAnsi="Calibri" w:cs="Calibri"/>
        </w:rPr>
      </w:pPr>
      <w:r w:rsidRPr="005F4E80">
        <w:rPr>
          <w:rFonts w:ascii="Calibri" w:hAnsi="Calibri" w:cs="Calibri"/>
        </w:rPr>
        <w:t>Jest: Beneficjent</w:t>
      </w:r>
      <w:r w:rsidRPr="005F4E80">
        <w:rPr>
          <w:rFonts w:ascii="Calibri" w:hAnsi="Calibri" w:cs="Calibri"/>
          <w:color w:val="000000"/>
        </w:rPr>
        <w:t xml:space="preserve"> zobowiązuje się do wprowadzania do CST2021 oraz SM EFS+ danych dotyczących angażowania personelu projektu </w:t>
      </w:r>
      <w:r w:rsidRPr="00FE025A">
        <w:rPr>
          <w:rFonts w:ascii="Calibri" w:hAnsi="Calibri" w:cs="Calibri"/>
          <w:color w:val="000000"/>
          <w:u w:val="single"/>
        </w:rPr>
        <w:t xml:space="preserve">zgodnie z zakresem określonym w </w:t>
      </w:r>
      <w:r w:rsidRPr="00FE025A">
        <w:rPr>
          <w:rFonts w:ascii="Calibri" w:hAnsi="Calibri" w:cs="Calibri"/>
          <w:u w:val="single"/>
        </w:rPr>
        <w:t>Wytycznych dotyczących warunków gromadzenia i przekazywania danych w postaci elektronicznej na lata 2021-2027</w:t>
      </w:r>
      <w:r w:rsidRPr="005F4E80">
        <w:rPr>
          <w:rFonts w:ascii="Calibri" w:hAnsi="Calibri" w:cs="Calibri"/>
        </w:rPr>
        <w:t xml:space="preserve"> pod rygorem uznania związanych z tym wydatków za niekwalifikowalne.</w:t>
      </w:r>
    </w:p>
    <w:p w14:paraId="4FC0CCB0" w14:textId="77777777" w:rsidR="00846A8E" w:rsidRPr="005F4E80" w:rsidRDefault="00846A8E" w:rsidP="00846A8E">
      <w:pPr>
        <w:suppressAutoHyphens/>
        <w:spacing w:after="120" w:line="276" w:lineRule="auto"/>
        <w:rPr>
          <w:rFonts w:ascii="Calibri" w:hAnsi="Calibri" w:cs="Calibri"/>
        </w:rPr>
      </w:pPr>
    </w:p>
    <w:p w14:paraId="327967E9" w14:textId="77777777" w:rsidR="00846A8E" w:rsidRPr="005F4E80" w:rsidRDefault="00846A8E" w:rsidP="00846A8E">
      <w:pPr>
        <w:suppressAutoHyphens/>
        <w:spacing w:after="120" w:line="276" w:lineRule="auto"/>
        <w:rPr>
          <w:rFonts w:ascii="Calibri" w:hAnsi="Calibri" w:cs="Calibri"/>
          <w:b/>
        </w:rPr>
      </w:pPr>
      <w:r w:rsidRPr="005F4E80">
        <w:rPr>
          <w:rFonts w:ascii="Calibri" w:hAnsi="Calibri" w:cs="Calibri"/>
          <w:b/>
        </w:rPr>
        <w:t xml:space="preserve">§ 20: </w:t>
      </w:r>
    </w:p>
    <w:p w14:paraId="769425AA" w14:textId="77777777" w:rsidR="00846A8E" w:rsidRPr="005F4E80" w:rsidRDefault="00846A8E" w:rsidP="00F16DA7">
      <w:pPr>
        <w:suppressAutoHyphens/>
        <w:spacing w:after="120" w:line="276" w:lineRule="auto"/>
        <w:rPr>
          <w:rFonts w:ascii="Calibri" w:hAnsi="Calibri" w:cs="Calibri"/>
          <w:b/>
        </w:rPr>
      </w:pPr>
      <w:r w:rsidRPr="005F4E80">
        <w:rPr>
          <w:rFonts w:ascii="Calibri" w:hAnsi="Calibri" w:cs="Calibri"/>
          <w:b/>
        </w:rPr>
        <w:t xml:space="preserve">Było: </w:t>
      </w:r>
    </w:p>
    <w:p w14:paraId="2C75EAA9" w14:textId="77777777" w:rsidR="00846A8E" w:rsidRPr="005F4E80" w:rsidRDefault="00846A8E" w:rsidP="00610E4B">
      <w:pPr>
        <w:numPr>
          <w:ilvl w:val="0"/>
          <w:numId w:val="15"/>
        </w:numPr>
        <w:suppressAutoHyphens/>
        <w:spacing w:after="120" w:line="276" w:lineRule="auto"/>
        <w:rPr>
          <w:rFonts w:ascii="Calibri" w:hAnsi="Calibri" w:cs="Calibri"/>
        </w:rPr>
      </w:pPr>
      <w:r w:rsidRPr="005F4E80">
        <w:rPr>
          <w:rFonts w:ascii="Calibri" w:hAnsi="Calibri" w:cs="Calibri"/>
        </w:rPr>
        <w:t>Beneficjent zobowiązuje się poddać kontroli</w:t>
      </w:r>
      <w:r w:rsidR="00E05ABE">
        <w:rPr>
          <w:rFonts w:ascii="Calibri" w:hAnsi="Calibri" w:cs="Calibri"/>
        </w:rPr>
        <w:t xml:space="preserve"> </w:t>
      </w:r>
      <w:r w:rsidR="00E05ABE" w:rsidRPr="00E05ABE">
        <w:rPr>
          <w:rFonts w:ascii="Calibri" w:hAnsi="Calibri" w:cs="Calibri"/>
          <w:vertAlign w:val="superscript"/>
        </w:rPr>
        <w:t>52</w:t>
      </w:r>
      <w:r w:rsidRPr="00DC10D8">
        <w:rPr>
          <w:rStyle w:val="Znakiprzypiswdolnych"/>
          <w:rFonts w:ascii="Calibri" w:hAnsi="Calibri" w:cs="Calibri"/>
          <w:color w:val="FFFFFF"/>
        </w:rPr>
        <w:footnoteReference w:id="14"/>
      </w:r>
      <w:r w:rsidRPr="005F4E80">
        <w:rPr>
          <w:rFonts w:ascii="Calibri" w:hAnsi="Calibri" w:cs="Calibri"/>
        </w:rPr>
        <w:t xml:space="preserve"> dokonywanej przez Instytucję Pośredniczącą oraz inne uprawnione podmioty w zakresie prawidłowości realizacji Projektu oraz niniejszej Umowy.</w:t>
      </w:r>
    </w:p>
    <w:p w14:paraId="42B831A2"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Kontrole projektów, w tym wydatków, służą sprawdzeniu ich zgodności z przepisami prawa, programem, zasadami krajowymi i unijnymi oraz umową o dofinansowanie projektu lub decyzją o dofinansowaniu projektu.</w:t>
      </w:r>
    </w:p>
    <w:p w14:paraId="2F54DE55"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 xml:space="preserve">Kontrola może zostać przeprowadzona zarówno w siedzibie Beneficjenta, </w:t>
      </w:r>
      <w:r w:rsidRPr="005F4E80">
        <w:rPr>
          <w:rFonts w:ascii="Calibri" w:hAnsi="Calibri" w:cs="Calibri"/>
          <w:i/>
        </w:rPr>
        <w:t>w siedzibie podmiotu, o którym mowa w § 2 ust. 2</w:t>
      </w:r>
      <w:r w:rsidR="00F16DA7">
        <w:rPr>
          <w:rFonts w:ascii="Calibri" w:hAnsi="Calibri" w:cs="Calibri"/>
          <w:i/>
        </w:rPr>
        <w:t xml:space="preserve"> </w:t>
      </w:r>
      <w:r w:rsidR="00F16DA7" w:rsidRPr="00F16DA7">
        <w:rPr>
          <w:rFonts w:ascii="Calibri" w:hAnsi="Calibri" w:cs="Calibri"/>
          <w:i/>
          <w:vertAlign w:val="superscript"/>
        </w:rPr>
        <w:t>53</w:t>
      </w:r>
      <w:r w:rsidRPr="00DC10D8">
        <w:rPr>
          <w:rStyle w:val="Znakiprzypiswdolnych"/>
          <w:rFonts w:ascii="Calibri" w:hAnsi="Calibri" w:cs="Calibri"/>
          <w:i/>
          <w:color w:val="FFFFFF"/>
        </w:rPr>
        <w:footnoteReference w:id="15"/>
      </w:r>
      <w:r w:rsidRPr="005F4E80">
        <w:rPr>
          <w:rFonts w:ascii="Calibri" w:hAnsi="Calibri" w:cs="Calibri"/>
        </w:rPr>
        <w:t>, jak i w miejscu realizacji projektu, przy czym niektóre czynności kontrolne mogą być prowadzone w siedzibie podmiotu kontrolującego</w:t>
      </w:r>
      <w:r w:rsidRPr="005F4E80">
        <w:rPr>
          <w:rFonts w:ascii="Calibri" w:hAnsi="Calibri" w:cs="Calibri"/>
          <w:lang w:eastAsia="en-US"/>
        </w:rPr>
        <w:t xml:space="preserve"> </w:t>
      </w:r>
      <w:r w:rsidRPr="005F4E80">
        <w:rPr>
          <w:rFonts w:ascii="Calibri" w:hAnsi="Calibri" w:cs="Calibri"/>
        </w:rPr>
        <w:t>lub w innym miejscu świadczenia pracy przez osoby kontrolujące lub usług na rzecz podmiotu kontrolującego, na podstawie danych i dokumentów zamieszczonych w CST2021 i innych dokumentów przekazywanych przez Beneficjenta</w:t>
      </w:r>
      <w:r w:rsidRPr="005F4E80">
        <w:rPr>
          <w:rFonts w:ascii="Calibri" w:hAnsi="Calibri" w:cs="Calibri"/>
          <w:i/>
        </w:rPr>
        <w:t>,</w:t>
      </w:r>
      <w:r w:rsidRPr="005F4E80">
        <w:rPr>
          <w:rFonts w:ascii="Calibri" w:hAnsi="Calibri" w:cs="Calibri"/>
        </w:rPr>
        <w:t xml:space="preserve"> w okresie, o którym mowa w § 19 ust. 2. W uzasadnionych przypadkach, w szczególności, gdy wsparcie w ramach projektu jest udzielane w formule zdalnej, możliwe jest prowadzenie czynności kontrolnych zdalnie, za pośrednictwem kanałów komunikacji elektronicznej.</w:t>
      </w:r>
    </w:p>
    <w:p w14:paraId="65E22B7C"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Beneficjent jest obowiązany do:</w:t>
      </w:r>
    </w:p>
    <w:p w14:paraId="30AB0E43" w14:textId="77777777" w:rsidR="00846A8E" w:rsidRPr="005F4E80" w:rsidRDefault="00846A8E" w:rsidP="00610E4B">
      <w:pPr>
        <w:pStyle w:val="Akapitzlist"/>
        <w:numPr>
          <w:ilvl w:val="1"/>
          <w:numId w:val="15"/>
        </w:numPr>
        <w:tabs>
          <w:tab w:val="clear" w:pos="360"/>
        </w:tabs>
        <w:suppressAutoHyphens/>
        <w:spacing w:after="120" w:line="276" w:lineRule="auto"/>
        <w:ind w:left="641" w:hanging="284"/>
        <w:rPr>
          <w:rFonts w:ascii="Calibri" w:hAnsi="Calibri" w:cs="Calibri"/>
        </w:rPr>
      </w:pPr>
      <w:r w:rsidRPr="005F4E80">
        <w:rPr>
          <w:rFonts w:ascii="Calibri" w:hAnsi="Calibri" w:cs="Calibri"/>
          <w:color w:val="000000"/>
        </w:rPr>
        <w:t>udostępnienia dokumentów związanych z realizacją Projektu, w szczególności dokumentów umożliwiających potwierdzenie kwalifikowalności wydatków – z zachowaniem przepisów o tajemnicy prawnie chronionej,</w:t>
      </w:r>
    </w:p>
    <w:p w14:paraId="2D4EEE7E" w14:textId="77777777" w:rsidR="00846A8E" w:rsidRPr="005F4E80" w:rsidRDefault="00846A8E" w:rsidP="00610E4B">
      <w:pPr>
        <w:pStyle w:val="Akapitzlist"/>
        <w:numPr>
          <w:ilvl w:val="1"/>
          <w:numId w:val="15"/>
        </w:numPr>
        <w:tabs>
          <w:tab w:val="clear" w:pos="360"/>
        </w:tabs>
        <w:suppressAutoHyphens/>
        <w:spacing w:after="120" w:line="276" w:lineRule="auto"/>
        <w:ind w:left="641" w:hanging="284"/>
        <w:rPr>
          <w:rFonts w:ascii="Calibri" w:hAnsi="Calibri" w:cs="Calibri"/>
        </w:rPr>
      </w:pPr>
      <w:r w:rsidRPr="005F4E80">
        <w:rPr>
          <w:rFonts w:ascii="Calibri" w:hAnsi="Calibri" w:cs="Calibri"/>
          <w:color w:val="000000"/>
        </w:rPr>
        <w:t xml:space="preserve">zapewnienia dostępu do pomieszczeń i miejscu realizacji Projektu lub pomieszczeń kontrolowanego Projektu, zapewnienia dostępu do związanych z Projektem systemów </w:t>
      </w:r>
      <w:r w:rsidRPr="005F4E80">
        <w:rPr>
          <w:rFonts w:ascii="Calibri" w:hAnsi="Calibri" w:cs="Calibri"/>
          <w:color w:val="000000"/>
        </w:rPr>
        <w:lastRenderedPageBreak/>
        <w:t>teleinformatycznych, w tym baz danych, kodów źródłowych i innych dokumentów elektronicznych wytworzonych w ramach Projektu,</w:t>
      </w:r>
    </w:p>
    <w:p w14:paraId="48201C8F" w14:textId="77777777" w:rsidR="00846A8E" w:rsidRPr="005F4E80" w:rsidRDefault="00846A8E" w:rsidP="00610E4B">
      <w:pPr>
        <w:pStyle w:val="Akapitzlist"/>
        <w:numPr>
          <w:ilvl w:val="1"/>
          <w:numId w:val="15"/>
        </w:numPr>
        <w:tabs>
          <w:tab w:val="clear" w:pos="360"/>
        </w:tabs>
        <w:suppressAutoHyphens/>
        <w:spacing w:after="120" w:line="276" w:lineRule="auto"/>
        <w:ind w:left="641" w:hanging="284"/>
        <w:rPr>
          <w:rFonts w:ascii="Calibri" w:hAnsi="Calibri" w:cs="Calibri"/>
        </w:rPr>
      </w:pPr>
      <w:r w:rsidRPr="005F4E80">
        <w:rPr>
          <w:rFonts w:ascii="Calibri" w:hAnsi="Calibri" w:cs="Calibri"/>
          <w:color w:val="000000"/>
        </w:rPr>
        <w:t>umożliwienia sporządzenia, a na żądanie osoby kontrolującej sporządzenia kopii, odpisów lub wyciągów z dokumentów oraz zestawień lub obliczeń sporządzonych na podstawie dokumentów związanych z realizacją Projektu,</w:t>
      </w:r>
    </w:p>
    <w:p w14:paraId="12F46A0D" w14:textId="77777777" w:rsidR="00846A8E" w:rsidRPr="005F4E80" w:rsidRDefault="00846A8E" w:rsidP="00610E4B">
      <w:pPr>
        <w:pStyle w:val="Akapitzlist"/>
        <w:numPr>
          <w:ilvl w:val="1"/>
          <w:numId w:val="15"/>
        </w:numPr>
        <w:tabs>
          <w:tab w:val="clear" w:pos="360"/>
        </w:tabs>
        <w:suppressAutoHyphens/>
        <w:spacing w:after="120" w:line="276" w:lineRule="auto"/>
        <w:ind w:left="641" w:hanging="284"/>
        <w:jc w:val="both"/>
        <w:rPr>
          <w:rFonts w:ascii="Calibri" w:hAnsi="Calibri" w:cs="Calibri"/>
        </w:rPr>
      </w:pPr>
      <w:r w:rsidRPr="005F4E80">
        <w:rPr>
          <w:rFonts w:ascii="Calibri" w:hAnsi="Calibri" w:cs="Calibri"/>
          <w:color w:val="000000"/>
        </w:rPr>
        <w:t>udzielenia wszelkich wyjaśnień dotyczących realizacji Projektu</w:t>
      </w:r>
    </w:p>
    <w:p w14:paraId="45952EDE" w14:textId="77777777" w:rsidR="00846A8E" w:rsidRPr="005F4E80" w:rsidRDefault="00846A8E" w:rsidP="00846A8E">
      <w:pPr>
        <w:spacing w:after="120"/>
        <w:ind w:left="357"/>
        <w:jc w:val="both"/>
        <w:rPr>
          <w:rFonts w:ascii="Calibri" w:hAnsi="Calibri" w:cs="Calibri"/>
        </w:rPr>
      </w:pPr>
      <w:r w:rsidRPr="005F4E80">
        <w:rPr>
          <w:rFonts w:ascii="Calibri" w:hAnsi="Calibri" w:cs="Calibri"/>
        </w:rPr>
        <w:t>Instytucji Pośredniczącej oraz podmiotom, o których mowa w ust. 1.</w:t>
      </w:r>
    </w:p>
    <w:p w14:paraId="0733D2B1"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Jeżeli jest to konieczne do stwierdzenia kwalifikowalności wydatków ponoszonych w związku z realizacją Projektu, Beneficjent jest obowiązany udostępnić Instytucji Pośredniczącej oraz podmiotom, o których mowa w ust. 1 również dokumenty niezwiązane bezpośrednio z jego realizacją.</w:t>
      </w:r>
    </w:p>
    <w:p w14:paraId="6A26942F"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color w:val="000000"/>
        </w:rPr>
        <w:t>Instytucja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Projektu, grantobiorców, ostatecznych odbiorców, wykonawców lub podwykonawców. Beneficjent zobowiązany jest do podjęcia wszelkich działań aby podmioty te lub osoby udzieliły wyjaśnień oraz udostępniły instytucji kontrolującej dokumenty dotyczące realizacji Projektu.</w:t>
      </w:r>
    </w:p>
    <w:p w14:paraId="650FBEA4"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zobowiązany jest do przekazania do Instytucji Pośredniczącej za pośrednictwem CST2021 skanu wyników ww. kontroli w terminie 5 dni roboczych od dnia ich otrzymania. </w:t>
      </w:r>
    </w:p>
    <w:p w14:paraId="2811852D"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Ustalenia Instytucji Pośredniczącej oraz podmiotów, o których mowa w ust. 1, mogą prowadzić do korekty wydatków kwalifikowalnych rozliczonych w ramach Projektu. W takim przypadku stosuje się § 16.</w:t>
      </w:r>
    </w:p>
    <w:p w14:paraId="432EE2E5"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Jeżeli w wyniku kontroli są wydawane zalecenia pokontrolne, Beneficjent jest zobowiązany do ich wykonania i podjęcia w określonym w nich terminie działań naprawczych.</w:t>
      </w:r>
    </w:p>
    <w:p w14:paraId="78C332F8" w14:textId="77777777" w:rsidR="00846A8E" w:rsidRPr="005F4E80" w:rsidRDefault="00846A8E" w:rsidP="00610E4B">
      <w:pPr>
        <w:numPr>
          <w:ilvl w:val="0"/>
          <w:numId w:val="15"/>
        </w:numPr>
        <w:suppressAutoHyphens/>
        <w:spacing w:after="120" w:line="276" w:lineRule="auto"/>
        <w:ind w:left="357" w:hanging="357"/>
        <w:rPr>
          <w:rFonts w:ascii="Calibri" w:hAnsi="Calibri" w:cs="Calibri"/>
        </w:rPr>
      </w:pPr>
      <w:r w:rsidRPr="005F4E80">
        <w:rPr>
          <w:rFonts w:ascii="Calibri" w:hAnsi="Calibri" w:cs="Calibri"/>
        </w:rPr>
        <w:t>Postanowienia ust. 1-9 stosuje się także do Partnerów</w:t>
      </w:r>
      <w:r w:rsidR="00AE19D9">
        <w:rPr>
          <w:rFonts w:ascii="Calibri" w:hAnsi="Calibri" w:cs="Calibri"/>
        </w:rPr>
        <w:t xml:space="preserve"> </w:t>
      </w:r>
      <w:r w:rsidR="00AE19D9" w:rsidRPr="00AE19D9">
        <w:rPr>
          <w:rFonts w:ascii="Calibri" w:hAnsi="Calibri" w:cs="Calibri"/>
          <w:vertAlign w:val="superscript"/>
        </w:rPr>
        <w:t>54</w:t>
      </w:r>
      <w:r w:rsidRPr="00DC10D8">
        <w:rPr>
          <w:rStyle w:val="Znakiprzypiswdolnych"/>
          <w:rFonts w:ascii="Calibri" w:hAnsi="Calibri" w:cs="Calibri"/>
          <w:color w:val="FFFFFF"/>
        </w:rPr>
        <w:footnoteReference w:id="16"/>
      </w:r>
      <w:r w:rsidRPr="00DC10D8">
        <w:rPr>
          <w:rFonts w:ascii="Calibri" w:hAnsi="Calibri" w:cs="Calibri"/>
          <w:color w:val="FFFFFF"/>
        </w:rPr>
        <w:t>.</w:t>
      </w:r>
    </w:p>
    <w:p w14:paraId="738754BE" w14:textId="77777777" w:rsidR="00846A8E" w:rsidRPr="005F4E80" w:rsidRDefault="00846A8E" w:rsidP="00846A8E">
      <w:pPr>
        <w:suppressAutoHyphens/>
        <w:spacing w:after="120" w:line="276" w:lineRule="auto"/>
        <w:rPr>
          <w:rFonts w:ascii="Calibri" w:hAnsi="Calibri" w:cs="Calibri"/>
          <w:b/>
        </w:rPr>
      </w:pPr>
    </w:p>
    <w:p w14:paraId="29CAF895" w14:textId="77777777" w:rsidR="00846A8E" w:rsidRPr="005F4E80" w:rsidRDefault="00846A8E" w:rsidP="00846A8E">
      <w:pPr>
        <w:suppressAutoHyphens/>
        <w:spacing w:after="120" w:line="276" w:lineRule="auto"/>
        <w:ind w:left="357"/>
        <w:rPr>
          <w:rFonts w:ascii="Calibri" w:hAnsi="Calibri" w:cs="Calibri"/>
          <w:b/>
        </w:rPr>
      </w:pPr>
      <w:r w:rsidRPr="005F4E80">
        <w:rPr>
          <w:rFonts w:ascii="Calibri" w:hAnsi="Calibri" w:cs="Calibri"/>
          <w:b/>
        </w:rPr>
        <w:t xml:space="preserve">Jest: </w:t>
      </w:r>
    </w:p>
    <w:p w14:paraId="6AAF33D5" w14:textId="77777777" w:rsidR="00846A8E" w:rsidRPr="00EB0158" w:rsidRDefault="00846A8E" w:rsidP="00610E4B">
      <w:pPr>
        <w:numPr>
          <w:ilvl w:val="0"/>
          <w:numId w:val="28"/>
        </w:numPr>
        <w:suppressAutoHyphens/>
        <w:spacing w:after="120" w:line="276" w:lineRule="auto"/>
        <w:rPr>
          <w:rFonts w:ascii="Calibri" w:hAnsi="Calibri" w:cs="Calibri"/>
          <w:u w:val="single"/>
        </w:rPr>
      </w:pPr>
      <w:r w:rsidRPr="005F4E80">
        <w:rPr>
          <w:rFonts w:ascii="Calibri" w:hAnsi="Calibri" w:cs="Calibri"/>
        </w:rPr>
        <w:t xml:space="preserve">Beneficjent zobowiązuje się poddać </w:t>
      </w:r>
      <w:r w:rsidRPr="00EB0158">
        <w:rPr>
          <w:rFonts w:ascii="Calibri" w:hAnsi="Calibri" w:cs="Calibri"/>
          <w:u w:val="single"/>
        </w:rPr>
        <w:t>kontrolom</w:t>
      </w:r>
      <w:r w:rsidR="00E05ABE" w:rsidRPr="00EB0158">
        <w:rPr>
          <w:rFonts w:ascii="Calibri" w:hAnsi="Calibri" w:cs="Calibri"/>
          <w:u w:val="single"/>
        </w:rPr>
        <w:t xml:space="preserve"> </w:t>
      </w:r>
      <w:r w:rsidRPr="00EB0158">
        <w:rPr>
          <w:rFonts w:ascii="Calibri" w:hAnsi="Calibri" w:cs="Calibri"/>
          <w:u w:val="single"/>
        </w:rPr>
        <w:t xml:space="preserve">o których mowa w art. 24 ust. 1 pkt 1 ustawy wdrożeniowej, w zakresie wskazanym w  art. 24 ust. 2 pkt 2 przedmiotowej ustawy </w:t>
      </w:r>
    </w:p>
    <w:p w14:paraId="5E646C10" w14:textId="77777777" w:rsidR="00846A8E" w:rsidRPr="00EB0158" w:rsidRDefault="00846A8E" w:rsidP="00610E4B">
      <w:pPr>
        <w:numPr>
          <w:ilvl w:val="0"/>
          <w:numId w:val="28"/>
        </w:numPr>
        <w:suppressAutoHyphens/>
        <w:spacing w:line="276" w:lineRule="auto"/>
        <w:ind w:left="426" w:hanging="426"/>
        <w:rPr>
          <w:rFonts w:ascii="Calibri" w:hAnsi="Calibri" w:cs="Calibri"/>
          <w:u w:val="single"/>
        </w:rPr>
      </w:pPr>
      <w:r w:rsidRPr="00EB0158">
        <w:rPr>
          <w:rFonts w:ascii="Calibri" w:hAnsi="Calibri" w:cs="Calibri"/>
          <w:u w:val="single"/>
        </w:rPr>
        <w:lastRenderedPageBreak/>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4D927B0D" w14:textId="77777777" w:rsidR="00846A8E" w:rsidRPr="00EB0158" w:rsidRDefault="00846A8E" w:rsidP="00610E4B">
      <w:pPr>
        <w:numPr>
          <w:ilvl w:val="0"/>
          <w:numId w:val="5"/>
        </w:numPr>
        <w:suppressAutoHyphens/>
        <w:spacing w:line="276" w:lineRule="auto"/>
        <w:ind w:left="851" w:hanging="425"/>
        <w:rPr>
          <w:rFonts w:ascii="Calibri" w:hAnsi="Calibri" w:cs="Calibri"/>
          <w:u w:val="single"/>
        </w:rPr>
      </w:pPr>
      <w:r w:rsidRPr="00EB0158">
        <w:rPr>
          <w:rFonts w:ascii="Calibri" w:hAnsi="Calibri" w:cs="Calibri"/>
          <w:u w:val="single"/>
        </w:rPr>
        <w:t>weryfikację składanego przez beneficjenta wniosku o płatność,</w:t>
      </w:r>
    </w:p>
    <w:p w14:paraId="07878861" w14:textId="77777777" w:rsidR="00846A8E" w:rsidRPr="00EB0158" w:rsidRDefault="00846A8E" w:rsidP="00610E4B">
      <w:pPr>
        <w:numPr>
          <w:ilvl w:val="0"/>
          <w:numId w:val="5"/>
        </w:numPr>
        <w:suppressAutoHyphens/>
        <w:spacing w:line="276" w:lineRule="auto"/>
        <w:ind w:left="851" w:hanging="425"/>
        <w:rPr>
          <w:rFonts w:ascii="Calibri" w:hAnsi="Calibri" w:cs="Calibri"/>
          <w:u w:val="single"/>
        </w:rPr>
      </w:pPr>
      <w:r w:rsidRPr="00EB0158">
        <w:rPr>
          <w:rFonts w:ascii="Calibri" w:hAnsi="Calibri" w:cs="Calibri"/>
          <w:u w:val="single"/>
        </w:rPr>
        <w:t>kontrole w miejscu realizacji projektu lub w siedzibie podmiotu kontrolowanego,</w:t>
      </w:r>
    </w:p>
    <w:p w14:paraId="75879EDE" w14:textId="77777777" w:rsidR="00846A8E" w:rsidRPr="00EB0158" w:rsidRDefault="00846A8E" w:rsidP="00610E4B">
      <w:pPr>
        <w:numPr>
          <w:ilvl w:val="0"/>
          <w:numId w:val="5"/>
        </w:numPr>
        <w:suppressAutoHyphens/>
        <w:spacing w:line="276" w:lineRule="auto"/>
        <w:ind w:left="851" w:hanging="425"/>
        <w:rPr>
          <w:rFonts w:ascii="Calibri" w:hAnsi="Calibri" w:cs="Calibri"/>
          <w:u w:val="single"/>
        </w:rPr>
      </w:pPr>
      <w:r w:rsidRPr="00EB0158">
        <w:rPr>
          <w:rFonts w:ascii="Calibri" w:hAnsi="Calibri" w:cs="Calibri"/>
          <w:u w:val="single"/>
        </w:rPr>
        <w:t>kontrole przestrzegania zasad udzielania pomocy publicznej oraz stosowania właściwych procedur dotyczących udzielania zamówień publicznych,</w:t>
      </w:r>
    </w:p>
    <w:p w14:paraId="6EE69C3D" w14:textId="77777777" w:rsidR="00846A8E" w:rsidRPr="00EB0158" w:rsidRDefault="00846A8E" w:rsidP="00610E4B">
      <w:pPr>
        <w:numPr>
          <w:ilvl w:val="0"/>
          <w:numId w:val="5"/>
        </w:numPr>
        <w:suppressAutoHyphens/>
        <w:spacing w:line="276" w:lineRule="auto"/>
        <w:ind w:left="851" w:hanging="425"/>
        <w:rPr>
          <w:rFonts w:ascii="Calibri" w:hAnsi="Calibri" w:cs="Calibri"/>
          <w:u w:val="single"/>
        </w:rPr>
      </w:pPr>
      <w:r w:rsidRPr="00EB0158">
        <w:rPr>
          <w:rFonts w:ascii="Calibri" w:hAnsi="Calibri" w:cs="Calibri"/>
          <w:u w:val="single"/>
        </w:rPr>
        <w:t>kontrole krzyżowe służące zapewnieniu, że wydatki ponoszone w projektach nie są podwójnie finansowane:</w:t>
      </w:r>
    </w:p>
    <w:p w14:paraId="2004B817" w14:textId="77777777" w:rsidR="00846A8E" w:rsidRPr="00EB0158" w:rsidRDefault="00846A8E" w:rsidP="00610E4B">
      <w:pPr>
        <w:numPr>
          <w:ilvl w:val="0"/>
          <w:numId w:val="6"/>
        </w:numPr>
        <w:suppressAutoHyphens/>
        <w:spacing w:line="276" w:lineRule="auto"/>
        <w:ind w:left="1276" w:hanging="425"/>
        <w:rPr>
          <w:rFonts w:ascii="Calibri" w:hAnsi="Calibri" w:cs="Calibri"/>
          <w:u w:val="single"/>
        </w:rPr>
      </w:pPr>
      <w:r w:rsidRPr="00EB0158">
        <w:rPr>
          <w:rFonts w:ascii="Calibri" w:hAnsi="Calibri" w:cs="Calibri"/>
          <w:u w:val="single"/>
        </w:rPr>
        <w:t>w ramach jednego programu</w:t>
      </w:r>
    </w:p>
    <w:p w14:paraId="7016FB6E" w14:textId="77777777" w:rsidR="00846A8E" w:rsidRPr="00EB0158" w:rsidRDefault="00846A8E" w:rsidP="00610E4B">
      <w:pPr>
        <w:numPr>
          <w:ilvl w:val="0"/>
          <w:numId w:val="6"/>
        </w:numPr>
        <w:suppressAutoHyphens/>
        <w:spacing w:line="276" w:lineRule="auto"/>
        <w:ind w:left="1276" w:hanging="425"/>
        <w:rPr>
          <w:rFonts w:ascii="Calibri" w:hAnsi="Calibri" w:cs="Calibri"/>
          <w:u w:val="single"/>
        </w:rPr>
      </w:pPr>
      <w:r w:rsidRPr="00EB0158">
        <w:rPr>
          <w:rFonts w:ascii="Calibri" w:hAnsi="Calibri" w:cs="Calibri"/>
          <w:u w:val="single"/>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3CB8AA31" w14:textId="77777777" w:rsidR="00846A8E" w:rsidRPr="00EB0158" w:rsidRDefault="00846A8E" w:rsidP="00610E4B">
      <w:pPr>
        <w:numPr>
          <w:ilvl w:val="0"/>
          <w:numId w:val="6"/>
        </w:numPr>
        <w:suppressAutoHyphens/>
        <w:spacing w:line="276" w:lineRule="auto"/>
        <w:ind w:left="1276" w:hanging="425"/>
        <w:rPr>
          <w:rFonts w:ascii="Calibri" w:hAnsi="Calibri" w:cs="Calibri"/>
          <w:u w:val="single"/>
        </w:rPr>
      </w:pPr>
      <w:r w:rsidRPr="00EB0158">
        <w:rPr>
          <w:rFonts w:ascii="Calibri" w:hAnsi="Calibri" w:cs="Calibri"/>
          <w:u w:val="single"/>
        </w:rPr>
        <w:t>w ramach programu i programu finansowanego w ramach Europejskiego Funduszu Rolnego na rzecz Rozwoju Obszarów Wiejskich, Europejskiego Funduszu Morskiego i Rybackiego lub Europejskiego Funduszu Morskiego, Rybackiego i Akwakultury,</w:t>
      </w:r>
    </w:p>
    <w:p w14:paraId="1365DDC4" w14:textId="77777777" w:rsidR="00846A8E" w:rsidRPr="00EB0158" w:rsidRDefault="00846A8E" w:rsidP="00610E4B">
      <w:pPr>
        <w:numPr>
          <w:ilvl w:val="0"/>
          <w:numId w:val="5"/>
        </w:numPr>
        <w:suppressAutoHyphens/>
        <w:spacing w:line="276" w:lineRule="auto"/>
        <w:ind w:left="851" w:hanging="425"/>
        <w:rPr>
          <w:rFonts w:ascii="Calibri" w:hAnsi="Calibri" w:cs="Calibri"/>
          <w:u w:val="single"/>
        </w:rPr>
      </w:pPr>
      <w:r w:rsidRPr="00EB0158">
        <w:rPr>
          <w:rFonts w:ascii="Calibri" w:hAnsi="Calibri" w:cs="Calibri"/>
          <w:u w:val="single"/>
        </w:rPr>
        <w:t>kontrole na zakończenie realizacji projektu, służące sprawdzeniu kompletności dokumentów potwierdzających właściwą ścieżkę audytu, o której mowa w art. 69 ust. 6 rozporządzenia ogólnego, w odniesieniu do zrealizowanego projektu,</w:t>
      </w:r>
    </w:p>
    <w:p w14:paraId="45F95203" w14:textId="77777777" w:rsidR="00846A8E" w:rsidRPr="00EB0158" w:rsidRDefault="00846A8E" w:rsidP="00610E4B">
      <w:pPr>
        <w:numPr>
          <w:ilvl w:val="0"/>
          <w:numId w:val="5"/>
        </w:numPr>
        <w:suppressAutoHyphens/>
        <w:spacing w:line="276" w:lineRule="auto"/>
        <w:ind w:left="851" w:hanging="425"/>
        <w:rPr>
          <w:rFonts w:ascii="Calibri" w:hAnsi="Calibri" w:cs="Calibri"/>
          <w:u w:val="single"/>
        </w:rPr>
      </w:pPr>
      <w:r w:rsidRPr="00EB0158">
        <w:rPr>
          <w:rFonts w:ascii="Calibri" w:hAnsi="Calibri" w:cs="Calibri"/>
          <w:u w:val="single"/>
        </w:rPr>
        <w:t>kontrole trwałości, o której mowa w art. 65 rozporządzenia ogólnego.</w:t>
      </w:r>
    </w:p>
    <w:p w14:paraId="08CC2492" w14:textId="77777777" w:rsidR="00846A8E" w:rsidRPr="00EB0158" w:rsidRDefault="00846A8E" w:rsidP="00610E4B">
      <w:pPr>
        <w:numPr>
          <w:ilvl w:val="0"/>
          <w:numId w:val="28"/>
        </w:numPr>
        <w:suppressAutoHyphens/>
        <w:spacing w:after="120" w:line="276" w:lineRule="auto"/>
        <w:ind w:left="357" w:hanging="357"/>
        <w:rPr>
          <w:rFonts w:ascii="Calibri" w:hAnsi="Calibri" w:cs="Calibri"/>
          <w:u w:val="single"/>
        </w:rPr>
      </w:pPr>
      <w:r w:rsidRPr="00EB0158">
        <w:rPr>
          <w:rFonts w:ascii="Calibri" w:hAnsi="Calibri" w:cs="Calibri"/>
          <w:u w:val="single"/>
        </w:rPr>
        <w:t>Beneficjent zobowiązuje się poddać kontroli dokonywanej przez Instytucję Pośredniczącą oraz inne podmioty w tym w szczególności przez: Instytucję Audytową, Komisje Europejską, Europejski Urząd ds. Zwalczania Nadużyć Finansowych (OLAF), Europejski Trybunał Obrachunkowy a także inne podmioty do tego uprawnione na podstawie przepisów, lub na zlecenie tych instytucji.</w:t>
      </w:r>
    </w:p>
    <w:p w14:paraId="1AA3A299" w14:textId="77777777" w:rsidR="00846A8E" w:rsidRPr="005F4E80" w:rsidRDefault="00846A8E" w:rsidP="00610E4B">
      <w:pPr>
        <w:numPr>
          <w:ilvl w:val="0"/>
          <w:numId w:val="28"/>
        </w:numPr>
        <w:suppressAutoHyphens/>
        <w:spacing w:after="120" w:line="276" w:lineRule="auto"/>
        <w:ind w:left="357" w:hanging="357"/>
        <w:rPr>
          <w:rFonts w:ascii="Calibri" w:hAnsi="Calibri" w:cs="Calibri"/>
        </w:rPr>
      </w:pPr>
      <w:r w:rsidRPr="005F4E80">
        <w:rPr>
          <w:rFonts w:ascii="Calibri" w:hAnsi="Calibri" w:cs="Calibri"/>
        </w:rPr>
        <w:t xml:space="preserve">Kontrola może zostać przeprowadzona zarówno w siedzibie Beneficjenta, </w:t>
      </w:r>
      <w:r w:rsidRPr="005F4E80">
        <w:rPr>
          <w:rFonts w:ascii="Calibri" w:hAnsi="Calibri" w:cs="Calibri"/>
          <w:i/>
        </w:rPr>
        <w:t>w siedzibie podmiotu, o którym mowa w § 2 ust. 2</w:t>
      </w:r>
      <w:r w:rsidRPr="005F4E80">
        <w:rPr>
          <w:rStyle w:val="Znakiprzypiswdolnych"/>
          <w:rFonts w:ascii="Calibri" w:hAnsi="Calibri" w:cs="Calibri"/>
          <w:i/>
        </w:rPr>
        <w:footnoteReference w:id="17"/>
      </w:r>
      <w:r w:rsidRPr="005F4E80">
        <w:rPr>
          <w:rFonts w:ascii="Calibri" w:hAnsi="Calibri" w:cs="Calibri"/>
        </w:rPr>
        <w:t>, jak i w miejscu realizacji projektu, przy czym niektóre czynności kontrolne mogą być prowadzone w siedzibie podmiotu kontrolującego</w:t>
      </w:r>
      <w:r w:rsidRPr="005F4E80">
        <w:rPr>
          <w:rFonts w:ascii="Calibri" w:hAnsi="Calibri" w:cs="Calibri"/>
          <w:lang w:eastAsia="en-US"/>
        </w:rPr>
        <w:t xml:space="preserve"> </w:t>
      </w:r>
      <w:r w:rsidRPr="005F4E80">
        <w:rPr>
          <w:rFonts w:ascii="Calibri" w:hAnsi="Calibri" w:cs="Calibri"/>
        </w:rPr>
        <w:t>lub w innym miejscu świadczenia pracy przez osoby kontrolujące lub usług na rzecz podmiotu kontrolującego, na podstawie danych i dokumentów zamieszczonych w CST2021 i innych dokumentów przekazywanych przez Beneficjenta</w:t>
      </w:r>
      <w:r w:rsidRPr="005F4E80">
        <w:rPr>
          <w:rFonts w:ascii="Calibri" w:hAnsi="Calibri" w:cs="Calibri"/>
          <w:i/>
        </w:rPr>
        <w:t>,</w:t>
      </w:r>
      <w:r w:rsidRPr="005F4E80">
        <w:rPr>
          <w:rFonts w:ascii="Calibri" w:hAnsi="Calibri" w:cs="Calibri"/>
        </w:rPr>
        <w:t xml:space="preserve"> w okresie, o którym mowa w § 19 ust. 2. W uzasadnionych przypadkach, w szczególności, gdy wsparcie w ramach projektu jest udzielane w formule zdalnej, możliwe jest prowadzenie czynności kontrolnych zdalnie, za pośrednictwem kanałów komunikacji elektronicznej.</w:t>
      </w:r>
    </w:p>
    <w:p w14:paraId="12A18BD8"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 xml:space="preserve">Beneficjent zapewnia podmiotom, o których mowa w ust. 3, prawo wglądu we wszystkie dokumenty związane, jak i niezwiązane z realizacją Projektu, o ile jest to konieczne do </w:t>
      </w:r>
      <w:r w:rsidRPr="00EB0158">
        <w:rPr>
          <w:rFonts w:ascii="Calibri" w:hAnsi="Calibri" w:cs="Calibri"/>
          <w:u w:val="single"/>
        </w:rPr>
        <w:lastRenderedPageBreak/>
        <w:t>stwierdzenia kwalifikowalności wydatków w projekcie, w tym: dokumenty elektroniczne przez cały okres ich przechowywania określony w § 19 ust. 2.</w:t>
      </w:r>
    </w:p>
    <w:p w14:paraId="5A7EA327"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 xml:space="preserve">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w:t>
      </w:r>
      <w:r w:rsidRPr="00EB0158">
        <w:rPr>
          <w:rFonts w:ascii="Calibri" w:hAnsi="Calibri" w:cs="Calibri"/>
          <w:u w:val="single"/>
        </w:rPr>
        <w:br/>
        <w:t xml:space="preserve">z dokumentów oraz zestawienia lub obliczenia na podstawie dokumentów związanych </w:t>
      </w:r>
      <w:r w:rsidRPr="00EB0158">
        <w:rPr>
          <w:rFonts w:ascii="Calibri" w:hAnsi="Calibri" w:cs="Calibri"/>
          <w:u w:val="single"/>
        </w:rPr>
        <w:br/>
        <w:t>z realizacją projektu. Beneficjent ma obowiązek udzielić wyjaśnień dotyczących realizacji projektu podmiotom, o których mowa w ust. 3.</w:t>
      </w:r>
    </w:p>
    <w:p w14:paraId="4745E629"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 xml:space="preserve"> Beneficjent jest zobowiązany do przekazywania Instytucji Pośredniczącej informacji </w:t>
      </w:r>
      <w:r w:rsidRPr="00EB0158">
        <w:rPr>
          <w:rFonts w:ascii="Calibri" w:hAnsi="Calibri" w:cs="Calibri"/>
          <w:u w:val="single"/>
        </w:rPr>
        <w:br/>
        <w:t xml:space="preserve">o wynikach kontroli i audytów przeprowadzonych w ramach realizacji Projektu przez uprawnione instytucje, w terminie 14 dni od daty otrzymania dokumentu stwierdzającego ustalenia kontroli. </w:t>
      </w:r>
    </w:p>
    <w:p w14:paraId="5F9B8850"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6CC94199"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W uzasadnionych przypadkach w wyniku kontroli są wydawane zalecenia pokontrolne lub rekomendacje, a Beneficjent jest zobowiązany do podjęcia w określonym w nich terminie działań naprawczych.</w:t>
      </w:r>
    </w:p>
    <w:p w14:paraId="7FE670EE"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sidRPr="00EB0158">
        <w:rPr>
          <w:rFonts w:ascii="Calibri" w:hAnsi="Calibri" w:cs="Calibri"/>
          <w:u w:val="single"/>
        </w:rPr>
        <w:br/>
        <w:t>o których mowa w Rozdziale 5 wytycznych dotyczących korygowania nieprawidłowości.</w:t>
      </w:r>
    </w:p>
    <w:p w14:paraId="46875F75" w14:textId="77777777" w:rsidR="00846A8E" w:rsidRPr="00EB0158" w:rsidRDefault="00846A8E" w:rsidP="00610E4B">
      <w:pPr>
        <w:numPr>
          <w:ilvl w:val="0"/>
          <w:numId w:val="28"/>
        </w:numPr>
        <w:suppressAutoHyphens/>
        <w:spacing w:after="200" w:line="276" w:lineRule="auto"/>
        <w:ind w:left="426" w:hanging="426"/>
        <w:rPr>
          <w:rFonts w:ascii="Calibri" w:hAnsi="Calibri" w:cs="Calibri"/>
          <w:u w:val="single"/>
        </w:rPr>
      </w:pPr>
      <w:r w:rsidRPr="00EB0158">
        <w:rPr>
          <w:rFonts w:ascii="Calibri" w:hAnsi="Calibri" w:cs="Calibri"/>
          <w:u w:val="single"/>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5265F53A" w14:textId="77777777" w:rsidR="00846A8E" w:rsidRPr="005F4E80" w:rsidRDefault="00846A8E" w:rsidP="00610E4B">
      <w:pPr>
        <w:numPr>
          <w:ilvl w:val="0"/>
          <w:numId w:val="28"/>
        </w:numPr>
        <w:suppressAutoHyphens/>
        <w:spacing w:after="200" w:line="276" w:lineRule="auto"/>
        <w:ind w:left="426" w:hanging="426"/>
        <w:rPr>
          <w:rFonts w:ascii="Calibri" w:hAnsi="Calibri" w:cs="Calibri"/>
        </w:rPr>
      </w:pPr>
      <w:r w:rsidRPr="00EB0158">
        <w:rPr>
          <w:rFonts w:ascii="Calibri" w:hAnsi="Calibri" w:cs="Calibri"/>
          <w:u w:val="single"/>
        </w:rPr>
        <w:t>Szczegółowe zasady dotyczące kontroli określają Wytyczne dotyczące kontroli</w:t>
      </w:r>
      <w:r w:rsidRPr="005F4E80">
        <w:rPr>
          <w:rFonts w:ascii="Calibri" w:hAnsi="Calibri" w:cs="Calibri"/>
        </w:rPr>
        <w:t>.</w:t>
      </w:r>
    </w:p>
    <w:p w14:paraId="2C7D973A" w14:textId="77777777" w:rsidR="00846A8E" w:rsidRPr="005F4E80" w:rsidRDefault="00846A8E" w:rsidP="00610E4B">
      <w:pPr>
        <w:numPr>
          <w:ilvl w:val="0"/>
          <w:numId w:val="28"/>
        </w:numPr>
        <w:suppressAutoHyphens/>
        <w:spacing w:after="120" w:line="276" w:lineRule="auto"/>
        <w:ind w:left="357" w:hanging="357"/>
        <w:rPr>
          <w:rFonts w:ascii="Calibri" w:hAnsi="Calibri" w:cs="Calibri"/>
        </w:rPr>
      </w:pPr>
      <w:r w:rsidRPr="005F4E80">
        <w:rPr>
          <w:rFonts w:ascii="Calibri" w:hAnsi="Calibri" w:cs="Calibri"/>
        </w:rPr>
        <w:t xml:space="preserve">Postanowienia ust. </w:t>
      </w:r>
      <w:r w:rsidRPr="00EB0158">
        <w:rPr>
          <w:rFonts w:ascii="Calibri" w:hAnsi="Calibri" w:cs="Calibri"/>
          <w:u w:val="single"/>
        </w:rPr>
        <w:t>1-12</w:t>
      </w:r>
      <w:r w:rsidRPr="005F4E80">
        <w:rPr>
          <w:rFonts w:ascii="Calibri" w:hAnsi="Calibri" w:cs="Calibri"/>
        </w:rPr>
        <w:t xml:space="preserve"> stosuje się także do Partnerów</w:t>
      </w:r>
      <w:r w:rsidR="00EB0158">
        <w:rPr>
          <w:rFonts w:ascii="Calibri" w:hAnsi="Calibri" w:cs="Calibri"/>
        </w:rPr>
        <w:t xml:space="preserve"> </w:t>
      </w:r>
      <w:r w:rsidR="00EB0158" w:rsidRPr="00EB0158">
        <w:rPr>
          <w:rFonts w:ascii="Calibri" w:hAnsi="Calibri" w:cs="Calibri"/>
          <w:vertAlign w:val="superscript"/>
        </w:rPr>
        <w:t>54</w:t>
      </w:r>
      <w:r w:rsidRPr="00DC10D8">
        <w:rPr>
          <w:rStyle w:val="Znakiprzypiswdolnych"/>
          <w:rFonts w:ascii="Calibri" w:hAnsi="Calibri" w:cs="Calibri"/>
          <w:color w:val="FFFFFF"/>
        </w:rPr>
        <w:footnoteReference w:id="18"/>
      </w:r>
      <w:r w:rsidRPr="005F4E80">
        <w:rPr>
          <w:rFonts w:ascii="Calibri" w:hAnsi="Calibri" w:cs="Calibri"/>
        </w:rPr>
        <w:t>.</w:t>
      </w:r>
    </w:p>
    <w:p w14:paraId="691F47C9" w14:textId="77777777" w:rsidR="00846A8E" w:rsidRDefault="00846A8E" w:rsidP="00846A8E">
      <w:pPr>
        <w:suppressAutoHyphens/>
        <w:spacing w:after="120" w:line="276" w:lineRule="auto"/>
        <w:rPr>
          <w:rFonts w:ascii="Calibri" w:hAnsi="Calibri" w:cs="Calibri"/>
        </w:rPr>
      </w:pPr>
    </w:p>
    <w:p w14:paraId="7011E14E" w14:textId="77777777" w:rsidR="00846A8E" w:rsidRPr="00846A8E" w:rsidRDefault="00846A8E" w:rsidP="00846A8E">
      <w:pPr>
        <w:suppressAutoHyphens/>
        <w:spacing w:after="120" w:line="276" w:lineRule="auto"/>
        <w:rPr>
          <w:rFonts w:ascii="Calibri" w:hAnsi="Calibri" w:cs="Calibri"/>
          <w:b/>
        </w:rPr>
      </w:pPr>
      <w:r w:rsidRPr="00846A8E">
        <w:rPr>
          <w:rFonts w:ascii="Calibri" w:hAnsi="Calibri" w:cs="Calibri"/>
          <w:b/>
        </w:rPr>
        <w:t>§ 2</w:t>
      </w:r>
      <w:r w:rsidR="00840D95">
        <w:rPr>
          <w:rFonts w:ascii="Calibri" w:hAnsi="Calibri" w:cs="Calibri"/>
          <w:b/>
        </w:rPr>
        <w:t>2</w:t>
      </w:r>
      <w:r>
        <w:rPr>
          <w:rFonts w:ascii="Calibri" w:hAnsi="Calibri" w:cs="Calibri"/>
          <w:b/>
        </w:rPr>
        <w:t>, ust. 2</w:t>
      </w:r>
      <w:r w:rsidRPr="00846A8E">
        <w:rPr>
          <w:rFonts w:ascii="Calibri" w:hAnsi="Calibri" w:cs="Calibri"/>
          <w:b/>
        </w:rPr>
        <w:t xml:space="preserve">: </w:t>
      </w:r>
    </w:p>
    <w:p w14:paraId="78FD4DC4" w14:textId="77777777" w:rsidR="00840D95" w:rsidRPr="00840D95" w:rsidRDefault="00846A8E" w:rsidP="00840D95">
      <w:pPr>
        <w:suppressAutoHyphens/>
        <w:spacing w:after="120" w:line="276" w:lineRule="auto"/>
        <w:rPr>
          <w:rFonts w:ascii="Calibri" w:hAnsi="Calibri" w:cs="Calibri"/>
        </w:rPr>
      </w:pPr>
      <w:r>
        <w:rPr>
          <w:rFonts w:ascii="Calibri" w:hAnsi="Calibri" w:cs="Calibri"/>
        </w:rPr>
        <w:lastRenderedPageBreak/>
        <w:t xml:space="preserve">Było: </w:t>
      </w:r>
      <w:r w:rsidR="00840D95" w:rsidRPr="00840D95">
        <w:rPr>
          <w:rFonts w:ascii="Calibri" w:hAnsi="Calibri" w:cs="Calibri"/>
        </w:rPr>
        <w:t xml:space="preserve">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t>
      </w:r>
      <w:r w:rsidR="00840D95" w:rsidRPr="00840D95">
        <w:rPr>
          <w:rFonts w:ascii="Calibri" w:hAnsi="Calibri" w:cs="Calibri"/>
          <w:i/>
        </w:rPr>
        <w:t>Wytycznych dotyczących korekt</w:t>
      </w:r>
      <w:r w:rsidR="00840D95" w:rsidRPr="00840D95">
        <w:rPr>
          <w:rFonts w:ascii="Calibri" w:hAnsi="Calibri" w:cs="Calibri"/>
        </w:rPr>
        <w:t>. Wartość korekty finansowej związanej z nieprawidłowością stwierdzoną w danym zamówieniu jest równa wartości wydatków poniesionych w ramach tego zamówienia objętych finansowaniem UE</w:t>
      </w:r>
      <w:r w:rsidR="00D50000">
        <w:rPr>
          <w:rFonts w:ascii="Calibri" w:hAnsi="Calibri" w:cs="Calibri"/>
        </w:rPr>
        <w:t xml:space="preserve"> </w:t>
      </w:r>
      <w:r w:rsidR="00D50000" w:rsidRPr="00A124ED">
        <w:rPr>
          <w:rFonts w:ascii="Calibri" w:hAnsi="Calibri" w:cs="Calibri"/>
          <w:vertAlign w:val="superscript"/>
        </w:rPr>
        <w:t>55</w:t>
      </w:r>
      <w:r w:rsidR="00840D95" w:rsidRPr="00DC10D8">
        <w:rPr>
          <w:rStyle w:val="Odwoanieprzypisudolnego"/>
          <w:rFonts w:ascii="Calibri" w:hAnsi="Calibri" w:cs="Calibri"/>
          <w:color w:val="FFFFFF"/>
        </w:rPr>
        <w:footnoteReference w:id="19"/>
      </w:r>
      <w:r w:rsidR="00840D95" w:rsidRPr="00DC10D8">
        <w:rPr>
          <w:rFonts w:ascii="Calibri" w:hAnsi="Calibri" w:cs="Calibri"/>
          <w:color w:val="FFFFFF"/>
        </w:rPr>
        <w:t>.</w:t>
      </w:r>
      <w:r w:rsidR="00840D95" w:rsidRPr="00840D95">
        <w:rPr>
          <w:rFonts w:ascii="Calibri" w:hAnsi="Calibri" w:cs="Calibri"/>
        </w:rPr>
        <w:t xml:space="preserve"> </w:t>
      </w:r>
    </w:p>
    <w:p w14:paraId="289D4FB7" w14:textId="77777777" w:rsidR="00840D95" w:rsidRDefault="00840D95" w:rsidP="00840D95">
      <w:pPr>
        <w:suppressAutoHyphens/>
        <w:spacing w:after="120" w:line="276" w:lineRule="auto"/>
        <w:rPr>
          <w:rFonts w:ascii="Calibri" w:hAnsi="Calibri" w:cs="Calibri"/>
        </w:rPr>
      </w:pPr>
    </w:p>
    <w:p w14:paraId="3607EE88" w14:textId="77777777" w:rsidR="00846A8E" w:rsidRPr="00846A8E" w:rsidRDefault="00846A8E" w:rsidP="00840D95">
      <w:pPr>
        <w:suppressAutoHyphens/>
        <w:spacing w:after="120" w:line="276" w:lineRule="auto"/>
        <w:rPr>
          <w:rFonts w:ascii="Calibri" w:hAnsi="Calibri" w:cs="Calibri"/>
        </w:rPr>
      </w:pPr>
      <w:r>
        <w:rPr>
          <w:rFonts w:ascii="Calibri" w:hAnsi="Calibri" w:cs="Calibri"/>
        </w:rPr>
        <w:t xml:space="preserve">Jest: </w:t>
      </w:r>
      <w:r w:rsidRPr="00846A8E">
        <w:rPr>
          <w:rFonts w:ascii="Calibri" w:hAnsi="Calibri" w:cs="Calibri"/>
        </w:rPr>
        <w:t xml:space="preserve">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t>
      </w:r>
      <w:r w:rsidRPr="00D50000">
        <w:rPr>
          <w:rFonts w:ascii="Calibri" w:hAnsi="Calibri" w:cs="Calibri"/>
          <w:u w:val="single"/>
        </w:rPr>
        <w:t>Wytycznych dotyczących korygowania nieprawidłowości</w:t>
      </w:r>
      <w:r w:rsidRPr="00846A8E">
        <w:rPr>
          <w:rFonts w:ascii="Calibri" w:hAnsi="Calibri" w:cs="Calibri"/>
        </w:rPr>
        <w:t xml:space="preserve">. Wartość korekty finansowej związanej z nieprawidłowością stwierdzoną w danym zamówieniu jest równa wartości wydatków poniesionych w ramach tego zamówienia objętych finansowaniem UE. </w:t>
      </w:r>
    </w:p>
    <w:p w14:paraId="6956A315" w14:textId="77777777" w:rsidR="00846A8E" w:rsidRDefault="00846A8E" w:rsidP="00846A8E">
      <w:pPr>
        <w:suppressAutoHyphens/>
        <w:spacing w:after="120" w:line="276" w:lineRule="auto"/>
        <w:rPr>
          <w:rFonts w:ascii="Calibri" w:hAnsi="Calibri" w:cs="Calibri"/>
        </w:rPr>
      </w:pPr>
    </w:p>
    <w:p w14:paraId="3BBB4800" w14:textId="77777777" w:rsidR="00840D95" w:rsidRPr="00846A8E" w:rsidRDefault="00840D95" w:rsidP="00840D95">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22, ust. 3</w:t>
      </w:r>
      <w:r w:rsidRPr="00846A8E">
        <w:rPr>
          <w:rFonts w:ascii="Calibri" w:hAnsi="Calibri" w:cs="Calibri"/>
          <w:b/>
        </w:rPr>
        <w:t xml:space="preserve">: </w:t>
      </w:r>
    </w:p>
    <w:p w14:paraId="1AC60D02" w14:textId="77777777" w:rsidR="00840D95" w:rsidRPr="00840D95" w:rsidRDefault="00840D95" w:rsidP="00840D95">
      <w:pPr>
        <w:keepNext/>
        <w:suppressAutoHyphens/>
        <w:spacing w:after="120" w:line="276" w:lineRule="auto"/>
        <w:rPr>
          <w:rFonts w:ascii="Calibri" w:hAnsi="Calibri" w:cs="Calibri"/>
        </w:rPr>
      </w:pPr>
      <w:r>
        <w:rPr>
          <w:rFonts w:ascii="Calibri" w:hAnsi="Calibri" w:cs="Calibri"/>
        </w:rPr>
        <w:t xml:space="preserve">Było: </w:t>
      </w:r>
      <w:r w:rsidRPr="00840D95">
        <w:rPr>
          <w:rFonts w:ascii="Calibri" w:hAnsi="Calibri" w:cs="Calibri"/>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t>
      </w:r>
      <w:r w:rsidRPr="00840D95">
        <w:rPr>
          <w:rFonts w:ascii="Calibri" w:hAnsi="Calibri" w:cs="Calibri"/>
          <w:i/>
          <w:iCs/>
        </w:rPr>
        <w:t xml:space="preserve">Wytycznych o korektach </w:t>
      </w:r>
      <w:r w:rsidRPr="00840D95">
        <w:rPr>
          <w:rFonts w:ascii="Calibri" w:hAnsi="Calibri" w:cs="Calibri"/>
        </w:rPr>
        <w:t xml:space="preserve">zawierającym opracowaną na podstawie decyzji KE tabelę ze stawkami procentowymi obniżania korekt finansowych i pomniejszeń stosowanych w zamówieniach, w zależności od rodzaju stwierdzonej nieprawidłowości indywidualnej.  </w:t>
      </w:r>
    </w:p>
    <w:p w14:paraId="3AEDB382" w14:textId="77777777" w:rsidR="00840D95" w:rsidRDefault="00840D95" w:rsidP="00846A8E">
      <w:pPr>
        <w:suppressAutoHyphens/>
        <w:spacing w:after="120" w:line="276" w:lineRule="auto"/>
        <w:rPr>
          <w:rFonts w:ascii="Calibri" w:hAnsi="Calibri" w:cs="Calibri"/>
        </w:rPr>
      </w:pPr>
    </w:p>
    <w:p w14:paraId="4C0C5B64" w14:textId="77777777" w:rsidR="00840D95" w:rsidRPr="00846A8E" w:rsidRDefault="00840D95" w:rsidP="00846A8E">
      <w:pPr>
        <w:suppressAutoHyphens/>
        <w:spacing w:after="120" w:line="276" w:lineRule="auto"/>
        <w:rPr>
          <w:rFonts w:ascii="Calibri" w:hAnsi="Calibri" w:cs="Calibri"/>
        </w:rPr>
      </w:pPr>
      <w:r>
        <w:rPr>
          <w:rFonts w:ascii="Calibri" w:hAnsi="Calibri" w:cs="Calibri"/>
        </w:rPr>
        <w:t xml:space="preserve">Jest: </w:t>
      </w:r>
      <w:r w:rsidR="00FF5762">
        <w:rPr>
          <w:rFonts w:ascii="Calibri" w:hAnsi="Calibri" w:cs="Calibri"/>
        </w:rPr>
        <w:t xml:space="preserve">wartość korekty finansowej o której mowa w ust. 2 może zostać obniżona, jeżeli </w:t>
      </w:r>
      <w:r w:rsidRPr="00840D95">
        <w:rPr>
          <w:rFonts w:ascii="Calibri" w:hAnsi="Calibri" w:cs="Calibri"/>
        </w:rPr>
        <w:t xml:space="preserve">anulowanie całości wydatków poniesionych w ramach zamówienia, finansowanych z funduszy UE, byłoby niewspółmierne do charakteru i wagi nieprawidłowości. Wówczas wartość korekty finansowej ustala się na podstawie załącznika do </w:t>
      </w:r>
      <w:r w:rsidRPr="007538B0">
        <w:rPr>
          <w:rFonts w:ascii="Calibri" w:hAnsi="Calibri" w:cs="Calibri"/>
          <w:iCs/>
          <w:u w:val="single"/>
        </w:rPr>
        <w:t>Wytycznych dotyczących korygowania nieprawidłowości</w:t>
      </w:r>
      <w:r w:rsidRPr="007538B0">
        <w:rPr>
          <w:rFonts w:ascii="Calibri" w:hAnsi="Calibri" w:cs="Calibri"/>
          <w:i/>
          <w:iCs/>
          <w:u w:val="single"/>
        </w:rPr>
        <w:t xml:space="preserve"> </w:t>
      </w:r>
      <w:r w:rsidRPr="00840D95">
        <w:rPr>
          <w:rFonts w:ascii="Calibri" w:hAnsi="Calibri" w:cs="Calibri"/>
        </w:rPr>
        <w:t xml:space="preserve">zawierającym opracowaną na podstawie decyzji KE tabelę ze stawkami procentowymi obniżania korekt finansowych i pomniejszeń stosowanych w zamówieniach, w zależności od rodzaju stwierdzonej nieprawidłowości indywidualnej.  </w:t>
      </w:r>
    </w:p>
    <w:p w14:paraId="111AEB04" w14:textId="77777777" w:rsidR="00840D95" w:rsidRDefault="00840D95" w:rsidP="00840D95">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23, ust. 12</w:t>
      </w:r>
      <w:r w:rsidRPr="00846A8E">
        <w:rPr>
          <w:rFonts w:ascii="Calibri" w:hAnsi="Calibri" w:cs="Calibri"/>
          <w:b/>
        </w:rPr>
        <w:t xml:space="preserve">: </w:t>
      </w:r>
    </w:p>
    <w:p w14:paraId="50B6AA34" w14:textId="77777777" w:rsidR="00840D95" w:rsidRPr="00840D95" w:rsidRDefault="00840D95" w:rsidP="00840D95">
      <w:pPr>
        <w:suppressAutoHyphens/>
        <w:spacing w:after="120" w:line="276" w:lineRule="auto"/>
        <w:rPr>
          <w:rFonts w:ascii="Calibri" w:hAnsi="Calibri" w:cs="Calibri"/>
        </w:rPr>
      </w:pPr>
      <w:r w:rsidRPr="00840D95">
        <w:rPr>
          <w:rFonts w:ascii="Calibri" w:hAnsi="Calibri" w:cs="Calibri"/>
        </w:rPr>
        <w:t>Było:</w:t>
      </w:r>
      <w:r>
        <w:rPr>
          <w:rFonts w:ascii="Calibri" w:hAnsi="Calibri" w:cs="Calibri"/>
          <w:b/>
        </w:rPr>
        <w:t xml:space="preserve"> </w:t>
      </w:r>
      <w:r w:rsidRPr="00840D95">
        <w:rPr>
          <w:rFonts w:ascii="Calibri" w:hAnsi="Calibri" w:cs="Calibri"/>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Pr="00840D95">
        <w:rPr>
          <w:rFonts w:ascii="Calibri" w:hAnsi="Calibri" w:cs="Calibri"/>
        </w:rPr>
        <w:lastRenderedPageBreak/>
        <w:t xml:space="preserve">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zasadniczo zgodnym z postanowieniami niniejszego paragrafu. </w:t>
      </w:r>
    </w:p>
    <w:p w14:paraId="0AAC7E1C" w14:textId="77777777" w:rsidR="00840D95" w:rsidRDefault="00840D95" w:rsidP="00840D95">
      <w:pPr>
        <w:suppressAutoHyphens/>
        <w:spacing w:after="120" w:line="276" w:lineRule="auto"/>
        <w:rPr>
          <w:rFonts w:ascii="Calibri" w:hAnsi="Calibri" w:cs="Calibri"/>
        </w:rPr>
      </w:pPr>
      <w:r>
        <w:rPr>
          <w:rFonts w:ascii="Calibri" w:hAnsi="Calibri" w:cs="Calibri"/>
        </w:rPr>
        <w:t xml:space="preserve">Jest: </w:t>
      </w:r>
      <w:r w:rsidRPr="00840D95">
        <w:rPr>
          <w:rFonts w:ascii="Calibri" w:hAnsi="Calibri" w:cs="Calibri"/>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zgodnym z </w:t>
      </w:r>
      <w:r w:rsidRPr="0093742A">
        <w:rPr>
          <w:rFonts w:ascii="Calibri" w:hAnsi="Calibri" w:cs="Calibri"/>
          <w:u w:val="single"/>
        </w:rPr>
        <w:t>obowiązującymi przepisami i</w:t>
      </w:r>
      <w:r w:rsidRPr="00840D95">
        <w:rPr>
          <w:rFonts w:ascii="Calibri" w:hAnsi="Calibri" w:cs="Calibri"/>
        </w:rPr>
        <w:t xml:space="preserve"> postanowieniami niniejszego paragrafu. </w:t>
      </w:r>
    </w:p>
    <w:p w14:paraId="166EBD42" w14:textId="77777777" w:rsidR="00840D95" w:rsidRPr="00840D95" w:rsidRDefault="00840D95" w:rsidP="00840D95">
      <w:pPr>
        <w:suppressAutoHyphens/>
        <w:spacing w:after="120" w:line="276" w:lineRule="auto"/>
        <w:rPr>
          <w:rFonts w:ascii="Calibri" w:hAnsi="Calibri" w:cs="Calibri"/>
        </w:rPr>
      </w:pPr>
    </w:p>
    <w:p w14:paraId="315F5296" w14:textId="77777777" w:rsidR="00840D95" w:rsidRDefault="00840D95" w:rsidP="00840D95">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23, ust. 31</w:t>
      </w:r>
      <w:r w:rsidRPr="00846A8E">
        <w:rPr>
          <w:rFonts w:ascii="Calibri" w:hAnsi="Calibri" w:cs="Calibri"/>
          <w:b/>
        </w:rPr>
        <w:t xml:space="preserve">: </w:t>
      </w:r>
    </w:p>
    <w:p w14:paraId="30F01484" w14:textId="77777777" w:rsidR="00840D95" w:rsidRPr="00840D95" w:rsidRDefault="00840D95" w:rsidP="00840D95">
      <w:pPr>
        <w:suppressAutoHyphens/>
        <w:spacing w:after="120" w:line="276" w:lineRule="auto"/>
        <w:rPr>
          <w:rFonts w:ascii="Calibri" w:hAnsi="Calibri" w:cs="Calibri"/>
        </w:rPr>
      </w:pPr>
      <w:r w:rsidRPr="00840D95">
        <w:rPr>
          <w:rFonts w:ascii="Calibri" w:hAnsi="Calibri" w:cs="Calibri"/>
        </w:rPr>
        <w:t xml:space="preserve">Było: Beneficjent niezwłocznie informuje Instytucję Pośredniczącą o: </w:t>
      </w:r>
    </w:p>
    <w:p w14:paraId="054FE57F" w14:textId="77777777" w:rsidR="00840D95" w:rsidRPr="00840D95" w:rsidRDefault="00840D95" w:rsidP="00840D95">
      <w:pPr>
        <w:suppressAutoHyphens/>
        <w:spacing w:after="120" w:line="276" w:lineRule="auto"/>
        <w:rPr>
          <w:rFonts w:ascii="Calibri" w:hAnsi="Calibri" w:cs="Calibri"/>
        </w:rPr>
      </w:pPr>
      <w:r w:rsidRPr="00840D95">
        <w:rPr>
          <w:rFonts w:ascii="Calibri" w:hAnsi="Calibri" w:cs="Calibri"/>
        </w:rPr>
        <w:t xml:space="preserve">Jest: Beneficjent niezwłocznie, </w:t>
      </w:r>
      <w:r w:rsidRPr="00B90E97">
        <w:rPr>
          <w:rFonts w:ascii="Calibri" w:hAnsi="Calibri" w:cs="Calibri"/>
          <w:u w:val="single"/>
        </w:rPr>
        <w:t>nie później jednak niż w ciągu 24 godzin</w:t>
      </w:r>
      <w:r w:rsidRPr="00840D95">
        <w:rPr>
          <w:rFonts w:ascii="Calibri" w:hAnsi="Calibri" w:cs="Calibri"/>
        </w:rPr>
        <w:t xml:space="preserve"> informuje Instytucję Pośredniczącą o: </w:t>
      </w:r>
    </w:p>
    <w:p w14:paraId="6523EEEF" w14:textId="77777777" w:rsidR="00840D95" w:rsidRDefault="00840D95" w:rsidP="00840D95">
      <w:pPr>
        <w:suppressAutoHyphens/>
        <w:spacing w:after="120" w:line="276" w:lineRule="auto"/>
        <w:rPr>
          <w:rFonts w:ascii="Calibri" w:hAnsi="Calibri" w:cs="Calibri"/>
          <w:b/>
        </w:rPr>
      </w:pPr>
    </w:p>
    <w:p w14:paraId="2E9230B3" w14:textId="77777777" w:rsidR="00840D95" w:rsidRDefault="00840D95" w:rsidP="00840D95">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24, ust. 1</w:t>
      </w:r>
      <w:r w:rsidRPr="00846A8E">
        <w:rPr>
          <w:rFonts w:ascii="Calibri" w:hAnsi="Calibri" w:cs="Calibri"/>
          <w:b/>
        </w:rPr>
        <w:t xml:space="preserve">: </w:t>
      </w:r>
    </w:p>
    <w:p w14:paraId="39630FC1" w14:textId="77777777" w:rsidR="00840D95" w:rsidRPr="00840D95" w:rsidRDefault="00840D95" w:rsidP="00840D95">
      <w:pPr>
        <w:spacing w:after="120" w:line="276" w:lineRule="auto"/>
        <w:rPr>
          <w:rFonts w:ascii="Calibri" w:hAnsi="Calibri" w:cs="Calibri"/>
          <w:lang w:eastAsia="en-US"/>
        </w:rPr>
      </w:pPr>
      <w:r w:rsidRPr="00840D95">
        <w:rPr>
          <w:rFonts w:ascii="Calibri" w:hAnsi="Calibri" w:cs="Calibri"/>
        </w:rPr>
        <w:t xml:space="preserve">Było: </w:t>
      </w:r>
      <w:r w:rsidRPr="00840D95">
        <w:rPr>
          <w:rFonts w:ascii="Calibri" w:hAnsi="Calibri" w:cs="Calibri"/>
          <w:lang w:eastAsia="en-US"/>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8 do Umowy </w:t>
      </w:r>
      <w:r w:rsidRPr="00840D95">
        <w:rPr>
          <w:rFonts w:ascii="Calibri" w:hAnsi="Calibri" w:cs="Calibri"/>
          <w:i/>
          <w:iCs/>
          <w:lang w:eastAsia="en-US"/>
        </w:rPr>
        <w:t>(wyciąg z zapisów podręcznika dla beneficjenta</w:t>
      </w:r>
      <w:r w:rsidRPr="00840D95">
        <w:rPr>
          <w:rFonts w:ascii="Calibri" w:hAnsi="Calibri" w:cs="Calibri"/>
          <w:lang w:eastAsia="en-US"/>
        </w:rPr>
        <w:t>).</w:t>
      </w:r>
    </w:p>
    <w:p w14:paraId="286038F4" w14:textId="77777777" w:rsidR="00840D95" w:rsidRPr="00840D95" w:rsidRDefault="00840D95" w:rsidP="00840D95">
      <w:pPr>
        <w:suppressAutoHyphens/>
        <w:spacing w:after="120" w:line="276" w:lineRule="auto"/>
        <w:rPr>
          <w:rFonts w:ascii="Calibri" w:hAnsi="Calibri" w:cs="Calibri"/>
        </w:rPr>
      </w:pPr>
    </w:p>
    <w:p w14:paraId="0E75BA51" w14:textId="77777777" w:rsidR="00840D95" w:rsidRDefault="00840D95" w:rsidP="00840D95">
      <w:pPr>
        <w:suppressAutoHyphens/>
        <w:spacing w:after="120" w:line="276" w:lineRule="auto"/>
        <w:rPr>
          <w:rFonts w:ascii="Calibri" w:hAnsi="Calibri" w:cs="Calibri"/>
          <w:lang w:eastAsia="en-US"/>
        </w:rPr>
      </w:pPr>
      <w:r w:rsidRPr="00840D95">
        <w:rPr>
          <w:rFonts w:ascii="Calibri" w:hAnsi="Calibri" w:cs="Calibri"/>
        </w:rPr>
        <w:t xml:space="preserve">Jest: </w:t>
      </w:r>
      <w:r>
        <w:rPr>
          <w:rFonts w:ascii="Calibri" w:hAnsi="Calibri" w:cs="Calibri"/>
        </w:rPr>
        <w:t xml:space="preserve"> </w:t>
      </w:r>
      <w:r w:rsidRPr="00840D95">
        <w:rPr>
          <w:rFonts w:ascii="Calibri" w:hAnsi="Calibri" w:cs="Calibri"/>
          <w:lang w:eastAsia="en-US"/>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8 do Umowy </w:t>
      </w:r>
      <w:r w:rsidRPr="00840D95">
        <w:rPr>
          <w:rFonts w:ascii="Calibri" w:hAnsi="Calibri" w:cs="Calibri"/>
          <w:i/>
          <w:iCs/>
          <w:lang w:eastAsia="en-US"/>
        </w:rPr>
        <w:t xml:space="preserve">(wyciąg z zapisów „Podręcznika </w:t>
      </w:r>
      <w:r w:rsidRPr="00B53F3F">
        <w:rPr>
          <w:rFonts w:ascii="Calibri" w:hAnsi="Calibri" w:cs="Calibri"/>
          <w:i/>
          <w:iCs/>
          <w:u w:val="single"/>
          <w:lang w:eastAsia="en-US"/>
        </w:rPr>
        <w:t>wnioskodawcy i beneficjenta Funduszy Europejskich na lata 2021-2</w:t>
      </w:r>
      <w:r w:rsidR="00B53F3F" w:rsidRPr="00B53F3F">
        <w:rPr>
          <w:rFonts w:ascii="Calibri" w:hAnsi="Calibri" w:cs="Calibri"/>
          <w:i/>
          <w:iCs/>
          <w:u w:val="single"/>
          <w:lang w:eastAsia="en-US"/>
        </w:rPr>
        <w:t>0</w:t>
      </w:r>
      <w:r w:rsidRPr="00B53F3F">
        <w:rPr>
          <w:rFonts w:ascii="Calibri" w:hAnsi="Calibri" w:cs="Calibri"/>
          <w:i/>
          <w:iCs/>
          <w:u w:val="single"/>
          <w:lang w:eastAsia="en-US"/>
        </w:rPr>
        <w:t>27 w zakresie informacji i promocji”</w:t>
      </w:r>
      <w:r w:rsidRPr="00B53F3F">
        <w:rPr>
          <w:rFonts w:ascii="Calibri" w:hAnsi="Calibri" w:cs="Calibri"/>
          <w:u w:val="single"/>
          <w:lang w:eastAsia="en-US"/>
        </w:rPr>
        <w:t>).</w:t>
      </w:r>
    </w:p>
    <w:p w14:paraId="55796873" w14:textId="77777777" w:rsidR="00840D95" w:rsidRDefault="00840D95" w:rsidP="00840D95">
      <w:pPr>
        <w:suppressAutoHyphens/>
        <w:spacing w:after="120" w:line="276" w:lineRule="auto"/>
        <w:rPr>
          <w:rFonts w:ascii="Calibri" w:hAnsi="Calibri" w:cs="Calibri"/>
        </w:rPr>
      </w:pPr>
    </w:p>
    <w:p w14:paraId="2DA8F85E" w14:textId="77777777" w:rsidR="00840D95" w:rsidRDefault="00840D95" w:rsidP="00840D95">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24, ust. 2</w:t>
      </w:r>
      <w:r w:rsidR="00E1422F">
        <w:rPr>
          <w:rFonts w:ascii="Calibri" w:hAnsi="Calibri" w:cs="Calibri"/>
          <w:b/>
        </w:rPr>
        <w:t>, pkt 1)</w:t>
      </w:r>
      <w:r w:rsidRPr="00846A8E">
        <w:rPr>
          <w:rFonts w:ascii="Calibri" w:hAnsi="Calibri" w:cs="Calibri"/>
          <w:b/>
        </w:rPr>
        <w:t xml:space="preserve">: </w:t>
      </w:r>
    </w:p>
    <w:p w14:paraId="464CF9E7" w14:textId="77777777" w:rsidR="00840D95" w:rsidRPr="00840D95" w:rsidRDefault="00840D95" w:rsidP="00840D95">
      <w:pPr>
        <w:spacing w:after="120" w:line="276" w:lineRule="auto"/>
        <w:rPr>
          <w:rFonts w:ascii="Calibri" w:hAnsi="Calibri" w:cs="Calibri"/>
          <w:lang w:eastAsia="en-US"/>
        </w:rPr>
      </w:pPr>
      <w:r>
        <w:rPr>
          <w:rFonts w:ascii="Calibri" w:hAnsi="Calibri" w:cs="Calibri"/>
          <w:lang w:eastAsia="en-US"/>
        </w:rPr>
        <w:lastRenderedPageBreak/>
        <w:t xml:space="preserve">Było: </w:t>
      </w:r>
      <w:r w:rsidRPr="00840D95">
        <w:rPr>
          <w:rFonts w:ascii="Calibri" w:hAnsi="Calibri" w:cs="Calibri"/>
          <w:lang w:eastAsia="en-US"/>
        </w:rPr>
        <w:t xml:space="preserve">W okresie realizacji Projektu, o którym mowa w § 4 ust. 1 Beneficjent jest zobowiązany do:  </w:t>
      </w:r>
    </w:p>
    <w:p w14:paraId="121BDEE6" w14:textId="77777777" w:rsidR="00840D95" w:rsidRPr="00840D95" w:rsidRDefault="00840D95" w:rsidP="00610E4B">
      <w:pPr>
        <w:numPr>
          <w:ilvl w:val="0"/>
          <w:numId w:val="10"/>
        </w:numPr>
        <w:spacing w:after="120" w:line="276" w:lineRule="auto"/>
        <w:ind w:left="641" w:hanging="284"/>
        <w:rPr>
          <w:rFonts w:ascii="Calibri" w:hAnsi="Calibri" w:cs="Calibri"/>
          <w:lang w:eastAsia="en-US"/>
        </w:rPr>
      </w:pPr>
      <w:r w:rsidRPr="00840D95">
        <w:rPr>
          <w:rFonts w:ascii="Calibri" w:hAnsi="Calibri" w:cs="Calibri"/>
          <w:lang w:eastAsia="en-US"/>
        </w:rPr>
        <w:t>umieszczania w widoczny sposób znaku Funduszy Europejskich, znaku barw Rzeczypospolitej Polskiej (wersja pełnokolorowa) i znaku Unii Europejskiej oraz oficjalnego logo promocyjnego województwa opolskiego na:</w:t>
      </w:r>
    </w:p>
    <w:p w14:paraId="5242D813" w14:textId="77777777" w:rsidR="00840D95" w:rsidRPr="00840D95" w:rsidRDefault="00840D95" w:rsidP="00610E4B">
      <w:pPr>
        <w:numPr>
          <w:ilvl w:val="0"/>
          <w:numId w:val="11"/>
        </w:numPr>
        <w:spacing w:after="120" w:line="276" w:lineRule="auto"/>
        <w:ind w:left="925" w:hanging="284"/>
        <w:rPr>
          <w:rFonts w:ascii="Calibri" w:hAnsi="Calibri" w:cs="Calibri"/>
          <w:lang w:eastAsia="en-US"/>
        </w:rPr>
      </w:pPr>
      <w:r w:rsidRPr="00840D95">
        <w:rPr>
          <w:rFonts w:ascii="Calibri" w:hAnsi="Calibri" w:cs="Calibri"/>
          <w:lang w:eastAsia="en-US"/>
        </w:rPr>
        <w:t>wszystkich prowadzonych działaniach informacyjnych i promocyjnych dotyczących Projektu,</w:t>
      </w:r>
    </w:p>
    <w:p w14:paraId="6968256B" w14:textId="77777777" w:rsidR="00840D95" w:rsidRPr="00840D95" w:rsidRDefault="00840D95" w:rsidP="00610E4B">
      <w:pPr>
        <w:numPr>
          <w:ilvl w:val="0"/>
          <w:numId w:val="11"/>
        </w:numPr>
        <w:spacing w:after="120" w:line="276" w:lineRule="auto"/>
        <w:ind w:left="925" w:hanging="284"/>
        <w:rPr>
          <w:rFonts w:ascii="Calibri" w:hAnsi="Calibri" w:cs="Calibri"/>
          <w:lang w:eastAsia="en-US"/>
        </w:rPr>
      </w:pPr>
      <w:r w:rsidRPr="00840D95">
        <w:rPr>
          <w:rFonts w:ascii="Calibri" w:hAnsi="Calibri" w:cs="Calibri"/>
          <w:lang w:eastAsia="en-US"/>
        </w:rPr>
        <w:t>wszystkich dokumentach i materiałach (m.in. produkty drukowane lub cyfrowe)  podawanych do wiadomości publicznej,</w:t>
      </w:r>
    </w:p>
    <w:p w14:paraId="5B7075E0" w14:textId="77777777" w:rsidR="00840D95" w:rsidRPr="00840D95" w:rsidRDefault="00840D95" w:rsidP="00610E4B">
      <w:pPr>
        <w:numPr>
          <w:ilvl w:val="0"/>
          <w:numId w:val="11"/>
        </w:numPr>
        <w:spacing w:after="120" w:line="276" w:lineRule="auto"/>
        <w:ind w:left="925" w:hanging="284"/>
        <w:rPr>
          <w:rFonts w:ascii="Calibri" w:hAnsi="Calibri" w:cs="Calibri"/>
          <w:lang w:eastAsia="en-US"/>
        </w:rPr>
      </w:pPr>
      <w:r w:rsidRPr="00840D95">
        <w:rPr>
          <w:rFonts w:ascii="Calibri" w:hAnsi="Calibri" w:cs="Calibri"/>
          <w:lang w:eastAsia="en-US"/>
        </w:rPr>
        <w:t>wszystkich dokumentach i materiałach dla osób i podmiotów uczestniczących w Projekcie,</w:t>
      </w:r>
    </w:p>
    <w:p w14:paraId="046703D2" w14:textId="77777777" w:rsidR="00840D95" w:rsidRPr="00840D95" w:rsidRDefault="00840D95" w:rsidP="00610E4B">
      <w:pPr>
        <w:numPr>
          <w:ilvl w:val="0"/>
          <w:numId w:val="11"/>
        </w:numPr>
        <w:spacing w:after="120" w:line="276" w:lineRule="auto"/>
        <w:ind w:left="925" w:hanging="284"/>
        <w:rPr>
          <w:rFonts w:ascii="Calibri" w:hAnsi="Calibri" w:cs="Calibri"/>
          <w:lang w:eastAsia="en-US"/>
        </w:rPr>
      </w:pPr>
      <w:r w:rsidRPr="00840D95">
        <w:rPr>
          <w:rFonts w:ascii="Calibri" w:hAnsi="Calibri" w:cs="Calibri"/>
          <w:lang w:eastAsia="en-US"/>
        </w:rPr>
        <w:t>produktach, sprzęcie, pojazdach, aparaturze itp., powstałych lub zakupionych z Projektu, poprzez umieszczenie trwałego oznakowania w postaci naklejek;</w:t>
      </w:r>
    </w:p>
    <w:p w14:paraId="7F0A42E9" w14:textId="77777777" w:rsidR="00840D95" w:rsidRPr="00840D95" w:rsidRDefault="00840D95" w:rsidP="00840D95">
      <w:pPr>
        <w:spacing w:after="120" w:line="276" w:lineRule="auto"/>
        <w:ind w:left="357"/>
        <w:rPr>
          <w:rFonts w:ascii="Calibri" w:hAnsi="Calibri" w:cs="Calibri"/>
          <w:lang w:eastAsia="en-US"/>
        </w:rPr>
      </w:pPr>
    </w:p>
    <w:p w14:paraId="47B5EA9E" w14:textId="77777777" w:rsidR="00840D95" w:rsidRPr="00840D95" w:rsidRDefault="00840D95" w:rsidP="00840D95">
      <w:pPr>
        <w:spacing w:after="120" w:line="276" w:lineRule="auto"/>
        <w:rPr>
          <w:rFonts w:ascii="Calibri" w:hAnsi="Calibri" w:cs="Calibri"/>
          <w:lang w:eastAsia="en-US"/>
        </w:rPr>
      </w:pPr>
      <w:r>
        <w:rPr>
          <w:rFonts w:ascii="Calibri" w:hAnsi="Calibri" w:cs="Calibri"/>
          <w:lang w:eastAsia="en-US"/>
        </w:rPr>
        <w:t xml:space="preserve">Jest: </w:t>
      </w:r>
      <w:r w:rsidRPr="00840D95">
        <w:rPr>
          <w:rFonts w:ascii="Calibri" w:hAnsi="Calibri" w:cs="Calibri"/>
          <w:lang w:eastAsia="en-US"/>
        </w:rPr>
        <w:t xml:space="preserve">W okresie realizacji Projektu, o którym mowa w § 4 ust. 1 Beneficjent jest zobowiązany do:  </w:t>
      </w:r>
    </w:p>
    <w:p w14:paraId="28F6808C" w14:textId="77777777" w:rsidR="00840D95" w:rsidRPr="00840D95" w:rsidRDefault="00840D95" w:rsidP="00D00CED">
      <w:pPr>
        <w:numPr>
          <w:ilvl w:val="0"/>
          <w:numId w:val="35"/>
        </w:numPr>
        <w:spacing w:after="120" w:line="276" w:lineRule="auto"/>
        <w:rPr>
          <w:rFonts w:ascii="Calibri" w:hAnsi="Calibri" w:cs="Calibri"/>
          <w:lang w:eastAsia="en-US"/>
        </w:rPr>
      </w:pPr>
      <w:r w:rsidRPr="00840D95">
        <w:rPr>
          <w:rFonts w:ascii="Calibri" w:hAnsi="Calibri" w:cs="Calibri"/>
          <w:lang w:eastAsia="en-US"/>
        </w:rPr>
        <w:t>umieszczania w widoczny sposób znaku Funduszy Europejskich, znaku barw Rzeczypospolitej Polskiej (</w:t>
      </w:r>
      <w:r w:rsidRPr="00D00CED">
        <w:rPr>
          <w:rFonts w:ascii="Calibri" w:hAnsi="Calibri" w:cs="Calibri"/>
          <w:u w:val="single"/>
          <w:lang w:eastAsia="en-US"/>
        </w:rPr>
        <w:t>jeśli dotyczy</w:t>
      </w:r>
      <w:r w:rsidRPr="00840D95">
        <w:rPr>
          <w:rFonts w:ascii="Calibri" w:hAnsi="Calibri" w:cs="Calibri"/>
          <w:lang w:eastAsia="en-US"/>
        </w:rPr>
        <w:t>, wersja pełnokolorowa) i znaku Unii Europejskiej oraz oficjalnego logo promocyjnego województwa opolskiego</w:t>
      </w:r>
      <w:r w:rsidR="000E1591">
        <w:rPr>
          <w:rFonts w:ascii="Calibri" w:hAnsi="Calibri" w:cs="Calibri"/>
          <w:lang w:eastAsia="en-US"/>
        </w:rPr>
        <w:t xml:space="preserve"> (dot. lit. a-c)</w:t>
      </w:r>
      <w:r w:rsidRPr="00840D95">
        <w:rPr>
          <w:rFonts w:ascii="Calibri" w:hAnsi="Calibri" w:cs="Calibri"/>
          <w:lang w:eastAsia="en-US"/>
        </w:rPr>
        <w:t xml:space="preserve"> na:</w:t>
      </w:r>
    </w:p>
    <w:p w14:paraId="13AE49D6" w14:textId="77777777" w:rsidR="00840D95" w:rsidRPr="00840D95" w:rsidRDefault="00840D95" w:rsidP="008770C0">
      <w:pPr>
        <w:numPr>
          <w:ilvl w:val="0"/>
          <w:numId w:val="36"/>
        </w:numPr>
        <w:spacing w:after="120" w:line="276" w:lineRule="auto"/>
        <w:rPr>
          <w:rFonts w:ascii="Calibri" w:hAnsi="Calibri" w:cs="Calibri"/>
          <w:lang w:eastAsia="en-US"/>
        </w:rPr>
      </w:pPr>
      <w:r w:rsidRPr="00840D95">
        <w:rPr>
          <w:rFonts w:ascii="Calibri" w:hAnsi="Calibri" w:cs="Calibri"/>
          <w:lang w:eastAsia="en-US"/>
        </w:rPr>
        <w:t>wszystkich prowadzonych działaniach informacyjnych i promocyjnych dotyczących Projektu,</w:t>
      </w:r>
    </w:p>
    <w:p w14:paraId="20535B74" w14:textId="77777777" w:rsidR="00840D95" w:rsidRPr="00840D95" w:rsidRDefault="00840D95" w:rsidP="008770C0">
      <w:pPr>
        <w:numPr>
          <w:ilvl w:val="0"/>
          <w:numId w:val="36"/>
        </w:numPr>
        <w:spacing w:after="120" w:line="276" w:lineRule="auto"/>
        <w:ind w:left="925" w:hanging="284"/>
        <w:rPr>
          <w:rFonts w:ascii="Calibri" w:hAnsi="Calibri" w:cs="Calibri"/>
          <w:lang w:eastAsia="en-US"/>
        </w:rPr>
      </w:pPr>
      <w:r w:rsidRPr="00840D95">
        <w:rPr>
          <w:rFonts w:ascii="Calibri" w:hAnsi="Calibri" w:cs="Calibri"/>
          <w:lang w:eastAsia="en-US"/>
        </w:rPr>
        <w:t>wszystkich dokumentach i materiałach (m.in. produkty drukowane lub cyfrowe)  podawanych do wiadomości publicznej,</w:t>
      </w:r>
    </w:p>
    <w:p w14:paraId="38E83A45" w14:textId="77777777" w:rsidR="00840D95" w:rsidRPr="00840D95" w:rsidRDefault="00840D95" w:rsidP="008770C0">
      <w:pPr>
        <w:numPr>
          <w:ilvl w:val="0"/>
          <w:numId w:val="36"/>
        </w:numPr>
        <w:spacing w:after="120" w:line="276" w:lineRule="auto"/>
        <w:ind w:left="925" w:hanging="284"/>
        <w:rPr>
          <w:rFonts w:ascii="Calibri" w:hAnsi="Calibri" w:cs="Calibri"/>
          <w:lang w:eastAsia="en-US"/>
        </w:rPr>
      </w:pPr>
      <w:r w:rsidRPr="00840D95">
        <w:rPr>
          <w:rFonts w:ascii="Calibri" w:hAnsi="Calibri" w:cs="Calibri"/>
          <w:lang w:eastAsia="en-US"/>
        </w:rPr>
        <w:t>wszystkich dokumentach i materiałach dla osób i podmiotów uczestniczących w Projekcie,</w:t>
      </w:r>
    </w:p>
    <w:p w14:paraId="40104DB2" w14:textId="77777777" w:rsidR="00840D95" w:rsidRPr="00840D95" w:rsidRDefault="00840D95" w:rsidP="008770C0">
      <w:pPr>
        <w:numPr>
          <w:ilvl w:val="0"/>
          <w:numId w:val="36"/>
        </w:numPr>
        <w:spacing w:after="120" w:line="276" w:lineRule="auto"/>
        <w:ind w:left="925" w:hanging="284"/>
        <w:rPr>
          <w:rFonts w:ascii="Calibri" w:hAnsi="Calibri" w:cs="Calibri"/>
          <w:lang w:eastAsia="en-US"/>
        </w:rPr>
      </w:pPr>
      <w:r w:rsidRPr="00840D95">
        <w:rPr>
          <w:rFonts w:ascii="Calibri" w:hAnsi="Calibri" w:cs="Calibri"/>
          <w:lang w:eastAsia="en-US"/>
        </w:rPr>
        <w:t>produktach, sprzęcie, pojazdach, aparaturze itp., powstałych lub zakupionych z Projektu, poprzez umieszczenie trwałego oznakowania w postaci naklejek;</w:t>
      </w:r>
    </w:p>
    <w:p w14:paraId="4C817D54" w14:textId="77777777" w:rsidR="00E1422F" w:rsidRDefault="00E1422F" w:rsidP="00E1422F">
      <w:pPr>
        <w:suppressAutoHyphens/>
        <w:spacing w:after="120" w:line="276" w:lineRule="auto"/>
        <w:rPr>
          <w:rFonts w:ascii="Calibri" w:hAnsi="Calibri" w:cs="Calibri"/>
          <w:b/>
        </w:rPr>
      </w:pPr>
    </w:p>
    <w:p w14:paraId="1EB1ED4A" w14:textId="77777777" w:rsidR="00E1422F" w:rsidRDefault="00E1422F" w:rsidP="00E1422F">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24, ust. 2, pkt 4)</w:t>
      </w:r>
      <w:r w:rsidRPr="00846A8E">
        <w:rPr>
          <w:rFonts w:ascii="Calibri" w:hAnsi="Calibri" w:cs="Calibri"/>
          <w:b/>
        </w:rPr>
        <w:t xml:space="preserve">: </w:t>
      </w:r>
    </w:p>
    <w:p w14:paraId="2AE8E755" w14:textId="77777777" w:rsidR="00E1422F" w:rsidRPr="00E1422F" w:rsidRDefault="00E1422F" w:rsidP="00E1422F">
      <w:pPr>
        <w:spacing w:after="120" w:line="276" w:lineRule="auto"/>
        <w:rPr>
          <w:rFonts w:ascii="Calibri" w:hAnsi="Calibri" w:cs="Calibri"/>
          <w:color w:val="000000"/>
          <w:lang w:eastAsia="en-US"/>
        </w:rPr>
      </w:pPr>
      <w:r>
        <w:rPr>
          <w:rFonts w:ascii="Calibri" w:hAnsi="Calibri" w:cs="Calibri"/>
        </w:rPr>
        <w:t xml:space="preserve">Było: </w:t>
      </w:r>
      <w:r w:rsidRPr="00E1422F">
        <w:rPr>
          <w:rFonts w:ascii="Calibri" w:hAnsi="Calibri" w:cs="Calibri"/>
          <w:color w:val="000000"/>
          <w:lang w:eastAsia="en-US"/>
        </w:rPr>
        <w:t xml:space="preserve">umieszczenia krótkiego opisu Projektu na oficjalnej stronie internetowej Beneficjenta, jeśli ją posiada i na jego stronach mediów społecznościowych. Opis Projektu musi zawierać: </w:t>
      </w:r>
    </w:p>
    <w:p w14:paraId="43FF6B3D"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tytuł Projektu lub jego skróconą nazwę,</w:t>
      </w:r>
    </w:p>
    <w:p w14:paraId="38C1E850"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 xml:space="preserve">podkreślenie faktu otrzymania wsparcia finansowego z Unii Europejskiej przez zamieszczenie znaku Funduszy Europejskich, znaku barw Rzeczypospolitej Polskiej i znaku Unii Europejskiej </w:t>
      </w:r>
      <w:r w:rsidRPr="00E1422F">
        <w:rPr>
          <w:rFonts w:ascii="Calibri" w:hAnsi="Calibri" w:cs="Calibri"/>
          <w:lang w:eastAsia="en-US"/>
        </w:rPr>
        <w:t>oraz oficjalnego logo promocyjnego województwa opolskiego</w:t>
      </w:r>
      <w:r w:rsidRPr="00E1422F">
        <w:rPr>
          <w:rFonts w:ascii="Calibri" w:hAnsi="Calibri" w:cs="Calibri"/>
          <w:color w:val="000000"/>
          <w:lang w:eastAsia="en-US"/>
        </w:rPr>
        <w:t>,</w:t>
      </w:r>
    </w:p>
    <w:p w14:paraId="01FA2726"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lastRenderedPageBreak/>
        <w:t>zadania, działania, które będą realizowane w ramach Projektu (opis, co zostanie zrobione, zakupione etc.),</w:t>
      </w:r>
    </w:p>
    <w:p w14:paraId="74BC875C"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grupy docelowe (do kogo skierowany jest projekt, kto z niego skorzysta),</w:t>
      </w:r>
    </w:p>
    <w:p w14:paraId="7FA1DB37"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 xml:space="preserve">cel lub cele Projektu, </w:t>
      </w:r>
    </w:p>
    <w:p w14:paraId="7F63DB6A"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efekty, rezultaty projektu (jeśli opis zadań, działań nie zawiera opisu efektów, rezultatów),</w:t>
      </w:r>
    </w:p>
    <w:p w14:paraId="34E57D40"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wartość Projektu (łączny koszt projektu),</w:t>
      </w:r>
    </w:p>
    <w:p w14:paraId="6302D0F2" w14:textId="77777777" w:rsidR="00E1422F" w:rsidRPr="00E1422F" w:rsidRDefault="00E1422F" w:rsidP="00610E4B">
      <w:pPr>
        <w:numPr>
          <w:ilvl w:val="1"/>
          <w:numId w:val="29"/>
        </w:numPr>
        <w:spacing w:after="120" w:line="276" w:lineRule="auto"/>
        <w:ind w:left="925" w:hanging="284"/>
        <w:rPr>
          <w:rFonts w:ascii="Calibri" w:hAnsi="Calibri" w:cs="Calibri"/>
          <w:color w:val="000000"/>
          <w:lang w:eastAsia="en-US"/>
        </w:rPr>
      </w:pPr>
      <w:r w:rsidRPr="00E1422F">
        <w:rPr>
          <w:rFonts w:ascii="Calibri" w:hAnsi="Calibri" w:cs="Calibri"/>
          <w:color w:val="000000"/>
          <w:lang w:eastAsia="en-US"/>
        </w:rPr>
        <w:t>wysokość wkładu Funduszy Europejskich,</w:t>
      </w:r>
    </w:p>
    <w:p w14:paraId="7E16C5CD" w14:textId="77777777" w:rsidR="00E1422F" w:rsidRPr="00E1422F" w:rsidRDefault="00E1422F" w:rsidP="00610E4B">
      <w:pPr>
        <w:numPr>
          <w:ilvl w:val="1"/>
          <w:numId w:val="29"/>
        </w:numPr>
        <w:spacing w:after="120" w:line="276" w:lineRule="auto"/>
        <w:ind w:left="925" w:hanging="284"/>
        <w:rPr>
          <w:rFonts w:ascii="Calibri" w:hAnsi="Calibri" w:cs="Calibri"/>
          <w:lang w:eastAsia="en-US" w:bidi="pl-PL"/>
        </w:rPr>
      </w:pPr>
      <w:r w:rsidRPr="00E1422F">
        <w:rPr>
          <w:rFonts w:ascii="Calibri" w:hAnsi="Calibri" w:cs="Calibri"/>
          <w:color w:val="000000"/>
          <w:lang w:eastAsia="en-US"/>
        </w:rPr>
        <w:t>hasztagi: #FunduszeUE lub #FunduszeEuropejskie.</w:t>
      </w:r>
    </w:p>
    <w:p w14:paraId="4AAF4D45" w14:textId="77777777" w:rsidR="00E1422F" w:rsidRDefault="00E1422F" w:rsidP="00E1422F">
      <w:pPr>
        <w:spacing w:after="120" w:line="276" w:lineRule="auto"/>
        <w:rPr>
          <w:rFonts w:ascii="Calibri" w:hAnsi="Calibri" w:cs="Calibri"/>
        </w:rPr>
      </w:pPr>
    </w:p>
    <w:p w14:paraId="42343D63" w14:textId="77777777" w:rsidR="00E1422F" w:rsidRPr="00E1422F" w:rsidRDefault="00E1422F" w:rsidP="00E1422F">
      <w:pPr>
        <w:spacing w:after="120" w:line="276" w:lineRule="auto"/>
        <w:rPr>
          <w:rFonts w:ascii="Calibri" w:hAnsi="Calibri" w:cs="Calibri"/>
          <w:color w:val="000000"/>
          <w:lang w:eastAsia="en-US"/>
        </w:rPr>
      </w:pPr>
      <w:r>
        <w:rPr>
          <w:rFonts w:ascii="Calibri" w:hAnsi="Calibri" w:cs="Calibri"/>
        </w:rPr>
        <w:t xml:space="preserve">Jest: </w:t>
      </w:r>
      <w:r w:rsidRPr="00E1422F">
        <w:rPr>
          <w:rFonts w:ascii="Calibri" w:hAnsi="Calibri" w:cs="Calibri"/>
          <w:color w:val="000000"/>
          <w:lang w:eastAsia="en-US"/>
        </w:rPr>
        <w:t>umieszczenia krótkiego opisu Projektu na oficjalnej stronie internetowej Beneficjenta, jeśli ją posiada i na jego stronach mediów społecznościowych</w:t>
      </w:r>
      <w:r w:rsidR="00005C91" w:rsidRPr="00A577B4">
        <w:rPr>
          <w:rFonts w:ascii="Calibri" w:hAnsi="Calibri" w:cs="Calibri"/>
          <w:color w:val="000000"/>
          <w:u w:val="single"/>
          <w:lang w:eastAsia="en-US"/>
        </w:rPr>
        <w:t xml:space="preserve"> </w:t>
      </w:r>
      <w:r w:rsidR="00005C91" w:rsidRPr="00A577B4">
        <w:rPr>
          <w:rFonts w:ascii="Calibri" w:hAnsi="Calibri" w:cs="Calibri"/>
          <w:color w:val="000000"/>
          <w:u w:val="single"/>
          <w:vertAlign w:val="superscript"/>
          <w:lang w:eastAsia="en-US"/>
        </w:rPr>
        <w:t>59</w:t>
      </w:r>
      <w:r w:rsidRPr="00DC10D8">
        <w:rPr>
          <w:rStyle w:val="Odwoanieprzypisudolnego"/>
          <w:rFonts w:ascii="Calibri" w:hAnsi="Calibri" w:cs="Calibri"/>
          <w:color w:val="FFFFFF"/>
          <w:lang w:eastAsia="en-US"/>
        </w:rPr>
        <w:footnoteReference w:id="20"/>
      </w:r>
      <w:r w:rsidRPr="00DC10D8">
        <w:rPr>
          <w:rFonts w:ascii="Calibri" w:hAnsi="Calibri" w:cs="Calibri"/>
          <w:color w:val="FFFFFF"/>
          <w:lang w:eastAsia="en-US"/>
        </w:rPr>
        <w:t>.</w:t>
      </w:r>
      <w:r w:rsidRPr="00E1422F">
        <w:rPr>
          <w:rFonts w:ascii="Calibri" w:hAnsi="Calibri" w:cs="Calibri"/>
          <w:color w:val="000000"/>
          <w:lang w:eastAsia="en-US"/>
        </w:rPr>
        <w:t xml:space="preserve"> Opis Projektu musi zawierać: </w:t>
      </w:r>
    </w:p>
    <w:p w14:paraId="6923D954"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tytuł Projektu lub jego skróconą nazwę,</w:t>
      </w:r>
    </w:p>
    <w:p w14:paraId="1F55479B"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 xml:space="preserve">podkreślenie faktu otrzymania wsparcia finansowego z Unii Europejskiej przez zamieszczenie znaku Funduszy Europejskich, znaku barw Rzeczypospolitej Polskiej i znaku Unii Europejskiej </w:t>
      </w:r>
      <w:r w:rsidRPr="00E1422F">
        <w:rPr>
          <w:rFonts w:ascii="Calibri" w:hAnsi="Calibri" w:cs="Calibri"/>
          <w:lang w:eastAsia="en-US"/>
        </w:rPr>
        <w:t>oraz oficjalnego logo promocyjnego województwa opolskiego</w:t>
      </w:r>
      <w:r w:rsidRPr="00E1422F">
        <w:rPr>
          <w:rFonts w:ascii="Calibri" w:hAnsi="Calibri" w:cs="Calibri"/>
          <w:color w:val="000000"/>
          <w:lang w:eastAsia="en-US"/>
        </w:rPr>
        <w:t>,</w:t>
      </w:r>
    </w:p>
    <w:p w14:paraId="25A8C1DA"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zadania, działania, które będą realizowane w ramach Projektu (opis, co zostanie zrobione, zakupione etc.),</w:t>
      </w:r>
    </w:p>
    <w:p w14:paraId="5621990B"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grupy docelowe (do kogo skierowany jest projekt, kto z niego skorzysta),</w:t>
      </w:r>
    </w:p>
    <w:p w14:paraId="61F91475"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 xml:space="preserve">cel lub cele Projektu, </w:t>
      </w:r>
    </w:p>
    <w:p w14:paraId="2B92C810"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efekty, rezultaty projektu (jeśli opis zadań, działań nie zawiera opisu efektów, rezultatów),</w:t>
      </w:r>
    </w:p>
    <w:p w14:paraId="3911D572"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wartość Projektu (łączny koszt projektu),</w:t>
      </w:r>
    </w:p>
    <w:p w14:paraId="7C3642C3" w14:textId="77777777" w:rsidR="00E1422F" w:rsidRPr="00E1422F" w:rsidRDefault="00E1422F" w:rsidP="00EB6ED4">
      <w:pPr>
        <w:numPr>
          <w:ilvl w:val="0"/>
          <w:numId w:val="37"/>
        </w:numPr>
        <w:spacing w:after="120" w:line="276" w:lineRule="auto"/>
        <w:rPr>
          <w:rFonts w:ascii="Calibri" w:hAnsi="Calibri" w:cs="Calibri"/>
          <w:color w:val="000000"/>
          <w:lang w:eastAsia="en-US"/>
        </w:rPr>
      </w:pPr>
      <w:r w:rsidRPr="00E1422F">
        <w:rPr>
          <w:rFonts w:ascii="Calibri" w:hAnsi="Calibri" w:cs="Calibri"/>
          <w:color w:val="000000"/>
          <w:lang w:eastAsia="en-US"/>
        </w:rPr>
        <w:t>wysokość wkładu Funduszy Europejskich,</w:t>
      </w:r>
    </w:p>
    <w:p w14:paraId="48AC3690" w14:textId="77777777" w:rsidR="00E1422F" w:rsidRPr="00E1422F" w:rsidRDefault="00E1422F" w:rsidP="00EB6ED4">
      <w:pPr>
        <w:numPr>
          <w:ilvl w:val="0"/>
          <w:numId w:val="37"/>
        </w:numPr>
        <w:spacing w:after="120" w:line="276" w:lineRule="auto"/>
        <w:rPr>
          <w:rFonts w:ascii="Calibri" w:hAnsi="Calibri" w:cs="Calibri"/>
          <w:lang w:eastAsia="en-US" w:bidi="pl-PL"/>
        </w:rPr>
      </w:pPr>
      <w:r w:rsidRPr="00E1422F">
        <w:rPr>
          <w:rFonts w:ascii="Calibri" w:hAnsi="Calibri" w:cs="Calibri"/>
          <w:color w:val="000000"/>
          <w:lang w:eastAsia="en-US"/>
        </w:rPr>
        <w:t>hasztagi: #FunduszeUE lub #FunduszeEuropejskie.</w:t>
      </w:r>
    </w:p>
    <w:p w14:paraId="11B618BE" w14:textId="77777777" w:rsidR="00840D95" w:rsidRDefault="00840D95" w:rsidP="003E28E6">
      <w:pPr>
        <w:pStyle w:val="NormalnyWeb"/>
        <w:spacing w:before="0" w:after="40" w:line="276" w:lineRule="auto"/>
        <w:rPr>
          <w:rFonts w:ascii="Calibri" w:hAnsi="Calibri" w:cs="Calibri"/>
        </w:rPr>
      </w:pPr>
    </w:p>
    <w:p w14:paraId="11DFF01E" w14:textId="77777777" w:rsidR="00E1422F" w:rsidRDefault="00E1422F" w:rsidP="00E1422F">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24, ust. </w:t>
      </w:r>
      <w:r w:rsidR="000F67E0">
        <w:rPr>
          <w:rFonts w:ascii="Calibri" w:hAnsi="Calibri" w:cs="Calibri"/>
          <w:b/>
        </w:rPr>
        <w:t>9</w:t>
      </w:r>
      <w:r w:rsidRPr="00846A8E">
        <w:rPr>
          <w:rFonts w:ascii="Calibri" w:hAnsi="Calibri" w:cs="Calibri"/>
          <w:b/>
        </w:rPr>
        <w:t xml:space="preserve">: </w:t>
      </w:r>
    </w:p>
    <w:p w14:paraId="570B6020" w14:textId="77777777" w:rsidR="00840D95" w:rsidRDefault="00840D95" w:rsidP="003E28E6">
      <w:pPr>
        <w:pStyle w:val="NormalnyWeb"/>
        <w:spacing w:before="0" w:after="40" w:line="276" w:lineRule="auto"/>
        <w:rPr>
          <w:rFonts w:ascii="Calibri" w:hAnsi="Calibri" w:cs="Calibri"/>
        </w:rPr>
      </w:pPr>
    </w:p>
    <w:p w14:paraId="6A73926D" w14:textId="77777777" w:rsidR="00E1422F" w:rsidRPr="00E1422F" w:rsidRDefault="00E1422F" w:rsidP="00E1422F">
      <w:pPr>
        <w:spacing w:after="120" w:line="276" w:lineRule="auto"/>
        <w:rPr>
          <w:rFonts w:ascii="Calibri" w:hAnsi="Calibri" w:cs="Calibri"/>
          <w:lang w:eastAsia="en-US"/>
        </w:rPr>
      </w:pPr>
      <w:r>
        <w:rPr>
          <w:rFonts w:ascii="Calibri" w:hAnsi="Calibri" w:cs="Calibri"/>
        </w:rPr>
        <w:t xml:space="preserve">Było: </w:t>
      </w:r>
      <w:r w:rsidRPr="00E1422F">
        <w:rPr>
          <w:rFonts w:ascii="Calibri" w:hAnsi="Calibri" w:cs="Calibri"/>
          <w:color w:val="000000"/>
          <w:lang w:eastAsia="en-US"/>
        </w:rPr>
        <w:t xml:space="preserve">Znaki graficzne </w:t>
      </w:r>
      <w:r w:rsidRPr="00E1422F">
        <w:rPr>
          <w:rFonts w:ascii="Calibri" w:hAnsi="Calibri" w:cs="Calibri"/>
          <w:lang w:eastAsia="en-US"/>
        </w:rPr>
        <w:t xml:space="preserve">oraz obowiązkowe wzory tablic, plakatu i naklejek </w:t>
      </w:r>
      <w:r w:rsidRPr="00E1422F">
        <w:rPr>
          <w:rFonts w:ascii="Calibri" w:hAnsi="Calibri" w:cs="Calibri"/>
          <w:color w:val="000000"/>
          <w:lang w:eastAsia="en-US"/>
        </w:rPr>
        <w:t xml:space="preserve">są określone </w:t>
      </w:r>
      <w:r w:rsidRPr="00E1422F">
        <w:rPr>
          <w:rFonts w:ascii="Calibri" w:hAnsi="Calibri" w:cs="Calibri"/>
          <w:lang w:eastAsia="en-US"/>
        </w:rPr>
        <w:t xml:space="preserve">w Księdze Tożsamości Wizualnej marki Fundusze Europejskie 2021-2027 i dostępne na stronie Programu Fundusze Europejskie dla Opolskiego 2021-2027 pod adresem </w:t>
      </w:r>
      <w:hyperlink r:id="rId11" w:history="1">
        <w:r w:rsidRPr="00E1422F">
          <w:rPr>
            <w:rStyle w:val="Hipercze"/>
            <w:rFonts w:ascii="Calibri" w:hAnsi="Calibri" w:cs="Calibri"/>
            <w:lang w:eastAsia="en-US"/>
          </w:rPr>
          <w:t>www.funduszeue.opolskie.pl</w:t>
        </w:r>
      </w:hyperlink>
      <w:r w:rsidRPr="00E1422F">
        <w:rPr>
          <w:rFonts w:ascii="Calibri" w:hAnsi="Calibri" w:cs="Calibri"/>
          <w:lang w:eastAsia="en-US"/>
        </w:rPr>
        <w:t xml:space="preserve"> oraz w załączniku nr 8 do Umowy </w:t>
      </w:r>
      <w:r w:rsidRPr="00E1422F">
        <w:rPr>
          <w:rFonts w:ascii="Calibri" w:hAnsi="Calibri" w:cs="Calibri"/>
          <w:iCs/>
          <w:lang w:eastAsia="en-US"/>
        </w:rPr>
        <w:t>(wyciąg z zapisów podręcznika dla beneficjenta</w:t>
      </w:r>
      <w:r w:rsidRPr="00E1422F">
        <w:rPr>
          <w:rFonts w:ascii="Calibri" w:hAnsi="Calibri" w:cs="Calibri"/>
          <w:lang w:eastAsia="en-US"/>
        </w:rPr>
        <w:t xml:space="preserve">). </w:t>
      </w:r>
    </w:p>
    <w:p w14:paraId="6EC54187" w14:textId="77777777" w:rsidR="00E1422F" w:rsidRDefault="00E1422F" w:rsidP="00E1422F">
      <w:pPr>
        <w:spacing w:after="120" w:line="276" w:lineRule="auto"/>
        <w:rPr>
          <w:rFonts w:ascii="Calibri" w:hAnsi="Calibri" w:cs="Calibri"/>
          <w:lang w:eastAsia="en-US"/>
        </w:rPr>
      </w:pPr>
      <w:r>
        <w:rPr>
          <w:rFonts w:ascii="Calibri" w:hAnsi="Calibri" w:cs="Calibri"/>
        </w:rPr>
        <w:t xml:space="preserve">Jest: </w:t>
      </w:r>
      <w:r w:rsidRPr="00E1422F">
        <w:rPr>
          <w:rFonts w:ascii="Calibri" w:hAnsi="Calibri" w:cs="Calibri"/>
          <w:color w:val="000000"/>
          <w:lang w:eastAsia="en-US"/>
        </w:rPr>
        <w:t xml:space="preserve">Znaki graficzne </w:t>
      </w:r>
      <w:r w:rsidRPr="00E1422F">
        <w:rPr>
          <w:rFonts w:ascii="Calibri" w:hAnsi="Calibri" w:cs="Calibri"/>
          <w:lang w:eastAsia="en-US"/>
        </w:rPr>
        <w:t xml:space="preserve">oraz obowiązkowe wzory tablic, plakatu i naklejek </w:t>
      </w:r>
      <w:r w:rsidRPr="00E1422F">
        <w:rPr>
          <w:rFonts w:ascii="Calibri" w:hAnsi="Calibri" w:cs="Calibri"/>
          <w:color w:val="000000"/>
          <w:lang w:eastAsia="en-US"/>
        </w:rPr>
        <w:t xml:space="preserve">są określone </w:t>
      </w:r>
      <w:r w:rsidRPr="00E1422F">
        <w:rPr>
          <w:rFonts w:ascii="Calibri" w:hAnsi="Calibri" w:cs="Calibri"/>
          <w:lang w:eastAsia="en-US"/>
        </w:rPr>
        <w:t>w Księdze Tożsamości Wizualnej marki Fundusze Europejskie 2021-2027 i dostępne na stronie Programu Fundusze Europejskie dla Opolskiego 2021-2027 pod adresem „</w:t>
      </w:r>
      <w:hyperlink r:id="rId12" w:history="1">
        <w:r w:rsidRPr="00E1422F">
          <w:rPr>
            <w:rStyle w:val="Hipercze"/>
            <w:rFonts w:ascii="Calibri" w:hAnsi="Calibri" w:cs="Calibri"/>
            <w:lang w:eastAsia="en-US"/>
          </w:rPr>
          <w:t>http://www.funduszeue.opolskie.pl</w:t>
        </w:r>
      </w:hyperlink>
      <w:r w:rsidRPr="00E1422F">
        <w:rPr>
          <w:rStyle w:val="Hipercze"/>
          <w:rFonts w:ascii="Calibri" w:hAnsi="Calibri" w:cs="Calibri"/>
          <w:lang w:eastAsia="en-US"/>
        </w:rPr>
        <w:t>”</w:t>
      </w:r>
      <w:r w:rsidRPr="00E1422F">
        <w:rPr>
          <w:rFonts w:ascii="Calibri" w:hAnsi="Calibri" w:cs="Calibri"/>
          <w:lang w:eastAsia="en-US"/>
        </w:rPr>
        <w:t xml:space="preserve"> oraz w załączniku nr 8 do Umowy </w:t>
      </w:r>
      <w:r w:rsidRPr="00E1422F">
        <w:rPr>
          <w:rFonts w:ascii="Calibri" w:hAnsi="Calibri" w:cs="Calibri"/>
          <w:iCs/>
          <w:lang w:eastAsia="en-US"/>
        </w:rPr>
        <w:t>(wyciąg z zapisów „</w:t>
      </w:r>
      <w:r w:rsidRPr="00381BB8">
        <w:rPr>
          <w:rFonts w:ascii="Calibri" w:hAnsi="Calibri" w:cs="Calibri"/>
          <w:iCs/>
          <w:u w:val="single"/>
          <w:lang w:eastAsia="en-US"/>
        </w:rPr>
        <w:t>Podręcznika wnioskodawcy i beneficjenta Funduszy Europejskich na lata 2021-2027 w zakresie informacji i promocji”</w:t>
      </w:r>
      <w:r w:rsidRPr="00381BB8">
        <w:rPr>
          <w:rFonts w:ascii="Calibri" w:hAnsi="Calibri" w:cs="Calibri"/>
          <w:u w:val="single"/>
          <w:lang w:eastAsia="en-US"/>
        </w:rPr>
        <w:t>).</w:t>
      </w:r>
    </w:p>
    <w:p w14:paraId="206FC165" w14:textId="77777777" w:rsidR="00E1422F" w:rsidRPr="00E1422F" w:rsidRDefault="00E1422F" w:rsidP="00E1422F">
      <w:pPr>
        <w:spacing w:after="120" w:line="276" w:lineRule="auto"/>
        <w:rPr>
          <w:rFonts w:ascii="Calibri" w:hAnsi="Calibri" w:cs="Calibri"/>
          <w:lang w:eastAsia="en-US"/>
        </w:rPr>
      </w:pPr>
    </w:p>
    <w:p w14:paraId="7A5B0226" w14:textId="77777777" w:rsidR="00E1422F" w:rsidRDefault="00E1422F" w:rsidP="00E1422F">
      <w:pPr>
        <w:suppressAutoHyphens/>
        <w:spacing w:after="120" w:line="276" w:lineRule="auto"/>
        <w:rPr>
          <w:rFonts w:ascii="Calibri" w:hAnsi="Calibri" w:cs="Calibri"/>
          <w:b/>
        </w:rPr>
      </w:pPr>
      <w:r w:rsidRPr="00846A8E">
        <w:rPr>
          <w:rFonts w:ascii="Calibri" w:hAnsi="Calibri" w:cs="Calibri"/>
          <w:b/>
        </w:rPr>
        <w:t>§</w:t>
      </w:r>
      <w:r>
        <w:rPr>
          <w:rFonts w:ascii="Calibri" w:hAnsi="Calibri" w:cs="Calibri"/>
          <w:b/>
        </w:rPr>
        <w:t xml:space="preserve"> 24, ust. </w:t>
      </w:r>
      <w:r w:rsidR="00C7066A">
        <w:rPr>
          <w:rFonts w:ascii="Calibri" w:hAnsi="Calibri" w:cs="Calibri"/>
          <w:b/>
        </w:rPr>
        <w:t>10:</w:t>
      </w:r>
    </w:p>
    <w:p w14:paraId="106E706E" w14:textId="77777777" w:rsidR="00E1422F" w:rsidRPr="00E1422F" w:rsidRDefault="00E1422F" w:rsidP="00E1422F">
      <w:pPr>
        <w:spacing w:after="120" w:line="276" w:lineRule="auto"/>
        <w:rPr>
          <w:rFonts w:ascii="Calibri" w:hAnsi="Calibri" w:cs="Calibri"/>
          <w:lang w:eastAsia="en-US" w:bidi="pl-PL"/>
        </w:rPr>
      </w:pPr>
      <w:r w:rsidRPr="00E1422F">
        <w:rPr>
          <w:rFonts w:ascii="Calibri" w:hAnsi="Calibri" w:cs="Calibri"/>
        </w:rPr>
        <w:t xml:space="preserve">Było: </w:t>
      </w:r>
      <w:r w:rsidRPr="00E1422F">
        <w:rPr>
          <w:rFonts w:ascii="Calibri" w:hAnsi="Calibri" w:cs="Calibri"/>
          <w:lang w:eastAsia="en-US" w:bidi="pl-PL"/>
        </w:rPr>
        <w:t>Zmiana adresu strony internetowej wskazanej w ust. 9 nie wymaga aneksowania Umowy. Instytucja poinformuje Beneficjenta o tym fakcie w formie pisemnej lub elektronicznej, wraz ze wskazaniem daty, od której obowiązuje zmieniony adres. Zmiana jest skuteczna z chwilą doręczenia informacji Beneficjentowi.</w:t>
      </w:r>
    </w:p>
    <w:p w14:paraId="77DBF2EA" w14:textId="77777777" w:rsidR="00E1422F" w:rsidRDefault="00E1422F" w:rsidP="00E1422F">
      <w:pPr>
        <w:spacing w:after="120" w:line="276" w:lineRule="auto"/>
        <w:rPr>
          <w:rFonts w:ascii="Calibri" w:hAnsi="Calibri" w:cs="Calibri"/>
          <w:lang w:eastAsia="en-US" w:bidi="pl-PL"/>
        </w:rPr>
      </w:pPr>
      <w:r>
        <w:rPr>
          <w:rFonts w:ascii="Calibri" w:hAnsi="Calibri" w:cs="Calibri"/>
        </w:rPr>
        <w:t xml:space="preserve">Jest: </w:t>
      </w:r>
      <w:r w:rsidRPr="00C7066A">
        <w:rPr>
          <w:rFonts w:ascii="Calibri" w:hAnsi="Calibri" w:cs="Calibri"/>
          <w:u w:val="single"/>
          <w:lang w:eastAsia="en-US" w:bidi="pl-PL"/>
        </w:rPr>
        <w:t>Zmiana adresów poczty elektronicznej, wskazanych w ust. 2, pkt 5) oraz</w:t>
      </w:r>
      <w:r w:rsidRPr="00E1422F">
        <w:rPr>
          <w:rFonts w:ascii="Calibri" w:hAnsi="Calibri" w:cs="Calibri"/>
          <w:lang w:eastAsia="en-US" w:bidi="pl-PL"/>
        </w:rPr>
        <w:t xml:space="preserve"> adresu strony internetowej wskazanej w ust. 9 nie wymaga aneksowania Umowy. Instytucja poinformuje Beneficjenta o tym fakcie w formie pisemnej lub elektronicznej, wraz ze wskazaniem daty, od której obowiązuje zmieniony adres. Zmiana jest skuteczna z chwilą doręczenia informacji Beneficjentowi.</w:t>
      </w:r>
    </w:p>
    <w:p w14:paraId="4C02FBBC" w14:textId="77777777" w:rsidR="00E1422F" w:rsidRPr="00E1422F" w:rsidRDefault="00E1422F" w:rsidP="00E1422F">
      <w:pPr>
        <w:spacing w:after="120" w:line="276" w:lineRule="auto"/>
        <w:rPr>
          <w:rFonts w:ascii="Calibri" w:hAnsi="Calibri" w:cs="Calibri"/>
          <w:lang w:eastAsia="en-US" w:bidi="pl-PL"/>
        </w:rPr>
      </w:pPr>
    </w:p>
    <w:p w14:paraId="29803789" w14:textId="77777777" w:rsidR="00E1422F" w:rsidRDefault="00E1422F" w:rsidP="00E1422F">
      <w:pPr>
        <w:keepNext/>
        <w:spacing w:after="120"/>
        <w:rPr>
          <w:rFonts w:ascii="Calibri" w:hAnsi="Calibri" w:cs="Calibri"/>
          <w:b/>
        </w:rPr>
      </w:pPr>
      <w:r w:rsidRPr="00E1422F">
        <w:rPr>
          <w:rFonts w:ascii="Calibri" w:hAnsi="Calibri" w:cs="Calibri"/>
          <w:b/>
        </w:rPr>
        <w:t>§ 27</w:t>
      </w:r>
      <w:r>
        <w:rPr>
          <w:rFonts w:ascii="Calibri" w:hAnsi="Calibri" w:cs="Calibri"/>
          <w:b/>
        </w:rPr>
        <w:t>, ust. 1, pkt 5)</w:t>
      </w:r>
    </w:p>
    <w:p w14:paraId="36DF4D40" w14:textId="77777777" w:rsidR="00E1422F" w:rsidRPr="00E1422F" w:rsidRDefault="00E1422F" w:rsidP="00E1422F">
      <w:pPr>
        <w:suppressAutoHyphens/>
        <w:spacing w:after="120" w:line="276" w:lineRule="auto"/>
        <w:rPr>
          <w:rFonts w:ascii="Calibri" w:hAnsi="Calibri" w:cs="Calibri"/>
        </w:rPr>
      </w:pPr>
      <w:r w:rsidRPr="00E1422F">
        <w:rPr>
          <w:rFonts w:ascii="Calibri" w:hAnsi="Calibri" w:cs="Calibri"/>
        </w:rPr>
        <w:t xml:space="preserve">Było: </w:t>
      </w:r>
      <w:r>
        <w:rPr>
          <w:rFonts w:ascii="Calibri" w:hAnsi="Calibri" w:cs="Calibri"/>
        </w:rPr>
        <w:t xml:space="preserve"> </w:t>
      </w:r>
      <w:r w:rsidRPr="00E1422F">
        <w:rPr>
          <w:rFonts w:ascii="Calibri" w:hAnsi="Calibri" w:cs="Calibri"/>
        </w:rPr>
        <w:t>Beneficjent w ramach realizacji Projektu nie spełnia któregokolwiek z bezwzględnych kryteriów, o których mowa w § 3 ust. 6;</w:t>
      </w:r>
    </w:p>
    <w:p w14:paraId="2FA358DB" w14:textId="77777777" w:rsidR="00E1422F" w:rsidRDefault="00E1422F" w:rsidP="00E1422F">
      <w:pPr>
        <w:suppressAutoHyphens/>
        <w:spacing w:after="120" w:line="276" w:lineRule="auto"/>
        <w:rPr>
          <w:rFonts w:ascii="Calibri" w:hAnsi="Calibri" w:cs="Calibri"/>
        </w:rPr>
      </w:pPr>
      <w:r>
        <w:rPr>
          <w:rFonts w:ascii="Calibri" w:hAnsi="Calibri" w:cs="Calibri"/>
        </w:rPr>
        <w:t xml:space="preserve">Jest: </w:t>
      </w:r>
      <w:r w:rsidRPr="00E1422F">
        <w:rPr>
          <w:rFonts w:ascii="Calibri" w:hAnsi="Calibri" w:cs="Calibri"/>
        </w:rPr>
        <w:t>Beneficjent w ramach realizacji Projektu nie spełnia któregokolwiek z bezwzględnych kryteriów, o których mowa w § 3 ust.</w:t>
      </w:r>
      <w:r w:rsidRPr="00E75A12">
        <w:rPr>
          <w:rFonts w:ascii="Calibri" w:hAnsi="Calibri" w:cs="Calibri"/>
          <w:u w:val="single"/>
        </w:rPr>
        <w:t xml:space="preserve"> 13;</w:t>
      </w:r>
    </w:p>
    <w:p w14:paraId="2894A3C6" w14:textId="77777777" w:rsidR="00E1422F" w:rsidRPr="003931F1" w:rsidRDefault="00E1422F" w:rsidP="00E1422F">
      <w:pPr>
        <w:suppressAutoHyphens/>
        <w:spacing w:after="120" w:line="276" w:lineRule="auto"/>
        <w:rPr>
          <w:rFonts w:ascii="Calibri" w:hAnsi="Calibri" w:cs="Calibri"/>
        </w:rPr>
      </w:pPr>
    </w:p>
    <w:p w14:paraId="695BB114" w14:textId="77777777" w:rsidR="003931F1" w:rsidRPr="003931F1" w:rsidRDefault="003931F1" w:rsidP="003931F1">
      <w:pPr>
        <w:keepNext/>
        <w:spacing w:after="120"/>
        <w:rPr>
          <w:rFonts w:ascii="Calibri" w:hAnsi="Calibri" w:cs="Calibri"/>
          <w:b/>
        </w:rPr>
      </w:pPr>
      <w:r w:rsidRPr="003931F1">
        <w:rPr>
          <w:rFonts w:ascii="Calibri" w:hAnsi="Calibri" w:cs="Calibri"/>
          <w:b/>
        </w:rPr>
        <w:t>§ 32</w:t>
      </w:r>
      <w:r>
        <w:rPr>
          <w:rFonts w:ascii="Calibri" w:hAnsi="Calibri" w:cs="Calibri"/>
          <w:b/>
        </w:rPr>
        <w:t>:</w:t>
      </w:r>
    </w:p>
    <w:p w14:paraId="7DA53769" w14:textId="77777777" w:rsidR="00FD2B8B" w:rsidRDefault="003931F1" w:rsidP="00FD2B8B">
      <w:pPr>
        <w:pStyle w:val="Akapitzlist"/>
        <w:widowControl w:val="0"/>
        <w:suppressAutoHyphens/>
        <w:spacing w:after="120" w:line="276" w:lineRule="auto"/>
        <w:ind w:left="357"/>
        <w:rPr>
          <w:rFonts w:ascii="Calibri" w:hAnsi="Calibri" w:cs="Calibri"/>
        </w:rPr>
      </w:pPr>
      <w:r w:rsidRPr="005849BC">
        <w:rPr>
          <w:rFonts w:ascii="Calibri" w:hAnsi="Calibri" w:cs="Calibri"/>
        </w:rPr>
        <w:t>Było:</w:t>
      </w:r>
      <w:r w:rsidRPr="003931F1">
        <w:rPr>
          <w:rFonts w:ascii="Calibri" w:hAnsi="Calibri" w:cs="Calibri"/>
        </w:rPr>
        <w:t xml:space="preserve"> </w:t>
      </w:r>
    </w:p>
    <w:p w14:paraId="464BAD9B" w14:textId="77777777" w:rsidR="00FD2B8B" w:rsidRDefault="00FD2B8B" w:rsidP="004B3416">
      <w:pPr>
        <w:suppressAutoHyphens/>
        <w:autoSpaceDN w:val="0"/>
        <w:spacing w:after="120" w:line="276" w:lineRule="auto"/>
        <w:rPr>
          <w:rFonts w:ascii="Calibri" w:hAnsi="Calibri" w:cs="Calibri"/>
          <w:u w:val="single"/>
        </w:rPr>
      </w:pPr>
    </w:p>
    <w:p w14:paraId="604FF3E4" w14:textId="77777777" w:rsidR="00FD2B8B" w:rsidRPr="00FD2B8B" w:rsidRDefault="00FD2B8B" w:rsidP="00FD2B8B">
      <w:pPr>
        <w:pStyle w:val="Akapitzlist"/>
        <w:widowControl w:val="0"/>
        <w:numPr>
          <w:ilvl w:val="3"/>
          <w:numId w:val="3"/>
        </w:numPr>
        <w:tabs>
          <w:tab w:val="clear" w:pos="2880"/>
          <w:tab w:val="num" w:pos="360"/>
        </w:tabs>
        <w:suppressAutoHyphens/>
        <w:spacing w:after="120" w:line="276" w:lineRule="auto"/>
        <w:ind w:left="357" w:hanging="357"/>
        <w:rPr>
          <w:rFonts w:ascii="Calibri" w:hAnsi="Calibri" w:cs="Calibri"/>
        </w:rPr>
      </w:pPr>
      <w:r w:rsidRPr="00FD2B8B">
        <w:rPr>
          <w:rFonts w:ascii="Calibri" w:hAnsi="Calibri" w:cs="Calibri"/>
        </w:rPr>
        <w:t xml:space="preserve">Beneficjent zobowiązuje się do przestrzegania zasad równościowych, w tym </w:t>
      </w:r>
      <w:r w:rsidRPr="00FD2B8B">
        <w:rPr>
          <w:rFonts w:ascii="Calibri" w:hAnsi="Calibri" w:cs="Calibri"/>
          <w:i/>
        </w:rPr>
        <w:t>Standardów dostępności dla polityki spójności na lata 2021-2027,</w:t>
      </w:r>
      <w:r w:rsidRPr="00FD2B8B">
        <w:rPr>
          <w:rFonts w:ascii="Calibri" w:hAnsi="Calibri" w:cs="Calibri"/>
        </w:rPr>
        <w:t xml:space="preserve"> Karty Praw Podstawowych (KPP) ( w szczególności z artykułami wskazanymi </w:t>
      </w:r>
      <w:r w:rsidRPr="00FD2B8B">
        <w:rPr>
          <w:rFonts w:ascii="Calibri" w:hAnsi="Calibri" w:cs="Calibri"/>
          <w:i/>
          <w:iCs/>
        </w:rPr>
        <w:t>w Procedurze składania zgłoszeń o podejrzeniu niezgodności z Kartą praw podstawowych (KPP) do praktyki wdrażania programu regionalnego Fundusze Europejskie dla Opolskiego 2021-2027</w:t>
      </w:r>
      <w:r w:rsidRPr="00FD2B8B">
        <w:rPr>
          <w:rFonts w:ascii="Calibri" w:hAnsi="Calibri" w:cs="Calibri"/>
        </w:rPr>
        <w:t xml:space="preserve"> dostępnej na stronie </w:t>
      </w:r>
      <w:r w:rsidRPr="00FD2B8B">
        <w:rPr>
          <w:rFonts w:ascii="Calibri" w:hAnsi="Calibri" w:cs="Calibri"/>
        </w:rPr>
        <w:lastRenderedPageBreak/>
        <w:t>internetowej Instytucji Zarządzającej) oraz Konwencji</w:t>
      </w:r>
      <w:r w:rsidRPr="00FD2B8B">
        <w:rPr>
          <w:rFonts w:ascii="Calibri" w:hAnsi="Calibri" w:cs="Calibri"/>
          <w:iCs/>
        </w:rPr>
        <w:t xml:space="preserve"> o prawach osób niepełnosprawnych (KPON) ( w szczególności z artykułami wskazanymi w </w:t>
      </w:r>
      <w:r w:rsidRPr="00FD2B8B">
        <w:rPr>
          <w:rFonts w:ascii="Calibri" w:hAnsi="Calibri" w:cs="Calibri"/>
          <w:i/>
        </w:rPr>
        <w:t>Procedurze służącej do włączania zapisów Konwencji o prawach osób niepełnosprawnych (KPON) do praktyki wdrażania programu regionalnego Fundusze Europejskie dla Opolskiego 2021-2027</w:t>
      </w:r>
      <w:r w:rsidRPr="00FD2B8B">
        <w:rPr>
          <w:rFonts w:ascii="Calibri" w:hAnsi="Calibri" w:cs="Calibri"/>
          <w:iCs/>
        </w:rPr>
        <w:t xml:space="preserve"> dostępnej na stronie internetowej Instytucji Zarządzającej), na wszystkich etapach wdrażania Projektu ( w tym, w odniesieniu do uczestników Projektu)</w:t>
      </w:r>
      <w:r w:rsidRPr="00FD2B8B">
        <w:rPr>
          <w:rFonts w:ascii="Calibri" w:hAnsi="Calibri" w:cs="Calibri"/>
        </w:rPr>
        <w:t xml:space="preserve">.  </w:t>
      </w:r>
    </w:p>
    <w:p w14:paraId="764C50D6" w14:textId="77777777" w:rsidR="00FD2B8B" w:rsidRPr="00FD2B8B" w:rsidRDefault="00FD2B8B" w:rsidP="00FD2B8B">
      <w:pPr>
        <w:pStyle w:val="Akapitzlist"/>
        <w:widowControl w:val="0"/>
        <w:numPr>
          <w:ilvl w:val="3"/>
          <w:numId w:val="3"/>
        </w:numPr>
        <w:tabs>
          <w:tab w:val="clear" w:pos="2880"/>
        </w:tabs>
        <w:suppressAutoHyphens/>
        <w:spacing w:after="120" w:line="276" w:lineRule="auto"/>
        <w:ind w:left="357" w:hanging="357"/>
        <w:rPr>
          <w:rFonts w:ascii="Calibri" w:hAnsi="Calibri" w:cs="Calibri"/>
        </w:rPr>
      </w:pPr>
      <w:r w:rsidRPr="00FD2B8B">
        <w:rPr>
          <w:rFonts w:ascii="Calibri" w:hAnsi="Calibri" w:cs="Calibr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68C607DE" w14:textId="77777777" w:rsidR="00FD2B8B" w:rsidRPr="00FD2B8B" w:rsidRDefault="00FD2B8B" w:rsidP="005A4931">
      <w:pPr>
        <w:pStyle w:val="Akapitzlist"/>
        <w:numPr>
          <w:ilvl w:val="3"/>
          <w:numId w:val="3"/>
        </w:numPr>
        <w:tabs>
          <w:tab w:val="clear" w:pos="2880"/>
        </w:tabs>
        <w:spacing w:before="120" w:line="269" w:lineRule="auto"/>
        <w:ind w:left="0" w:firstLine="0"/>
        <w:rPr>
          <w:rFonts w:ascii="Calibri" w:hAnsi="Calibri" w:cs="Calibri"/>
        </w:rPr>
      </w:pPr>
      <w:r w:rsidRPr="00FD2B8B">
        <w:rPr>
          <w:rFonts w:ascii="Calibri" w:hAnsi="Calibri" w:cs="Calibri"/>
        </w:rPr>
        <w:t xml:space="preserve">W przypadku Beneficjentów, o których mowa w ust. 2, podpisanie umowy o dofinansowaniu jest jednoznaczne ze złożeniem przez Beneficjenta oświadczenia, </w:t>
      </w:r>
      <w:r w:rsidRPr="00FD2B8B">
        <w:rPr>
          <w:rFonts w:ascii="Calibri" w:hAnsi="Calibri" w:cs="Calibri"/>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1028BFAB" w14:textId="77777777" w:rsidR="00FD2B8B" w:rsidRPr="00FD2B8B" w:rsidRDefault="00FD2B8B" w:rsidP="005A4931">
      <w:pPr>
        <w:pStyle w:val="Akapitzlist"/>
        <w:numPr>
          <w:ilvl w:val="3"/>
          <w:numId w:val="3"/>
        </w:numPr>
        <w:tabs>
          <w:tab w:val="clear" w:pos="2880"/>
          <w:tab w:val="num" w:pos="567"/>
        </w:tabs>
        <w:spacing w:before="120" w:line="269" w:lineRule="auto"/>
        <w:ind w:left="0" w:firstLine="0"/>
        <w:contextualSpacing/>
        <w:rPr>
          <w:rFonts w:ascii="Calibri" w:hAnsi="Calibri" w:cs="Calibri"/>
        </w:rPr>
      </w:pPr>
      <w:r w:rsidRPr="00FD2B8B">
        <w:rPr>
          <w:rFonts w:ascii="Calibri" w:hAnsi="Calibri" w:cs="Calibri"/>
        </w:rPr>
        <w:t>Beneficjent, o którym mowa w ust. 2,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064DCBCE" w14:textId="77777777" w:rsidR="00FD2B8B" w:rsidRPr="00FD2B8B" w:rsidRDefault="00FD2B8B" w:rsidP="005A4931">
      <w:pPr>
        <w:pStyle w:val="Akapitzlist"/>
        <w:numPr>
          <w:ilvl w:val="3"/>
          <w:numId w:val="3"/>
        </w:numPr>
        <w:tabs>
          <w:tab w:val="clear" w:pos="2880"/>
          <w:tab w:val="num" w:pos="0"/>
        </w:tabs>
        <w:spacing w:before="120" w:line="269" w:lineRule="auto"/>
        <w:ind w:left="0" w:firstLine="0"/>
        <w:contextualSpacing/>
        <w:rPr>
          <w:rFonts w:ascii="Calibri" w:hAnsi="Calibri" w:cs="Calibri"/>
        </w:rPr>
      </w:pPr>
      <w:r w:rsidRPr="00FD2B8B">
        <w:rPr>
          <w:rFonts w:ascii="Calibri" w:hAnsi="Calibri" w:cs="Calibri"/>
        </w:rPr>
        <w:t>Beneficjent jest zobowiązany niezwłocznie poinformować właściwą instytucję o wystąpieniu jakichkolwiek okoliczności, które powodować będą nieaktualność w/w oświadczeń Beneficjenta wskazanych w ust. 3 i 4,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719058A7" w14:textId="77777777" w:rsidR="00FD2B8B" w:rsidRPr="00FD2B8B" w:rsidRDefault="00FD2B8B" w:rsidP="005A4931">
      <w:pPr>
        <w:pStyle w:val="Akapitzlist"/>
        <w:numPr>
          <w:ilvl w:val="3"/>
          <w:numId w:val="3"/>
        </w:numPr>
        <w:tabs>
          <w:tab w:val="clear" w:pos="2880"/>
          <w:tab w:val="num" w:pos="0"/>
        </w:tabs>
        <w:spacing w:line="269" w:lineRule="auto"/>
        <w:ind w:left="0" w:firstLine="0"/>
        <w:contextualSpacing/>
        <w:rPr>
          <w:rFonts w:ascii="Calibri" w:hAnsi="Calibri" w:cs="Calibri"/>
        </w:rPr>
      </w:pPr>
      <w:r w:rsidRPr="00FD2B8B">
        <w:rPr>
          <w:rFonts w:ascii="Calibri" w:hAnsi="Calibri" w:cs="Calibri"/>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projektów).</w:t>
      </w:r>
    </w:p>
    <w:p w14:paraId="49A5EF0F" w14:textId="77777777" w:rsidR="00FD2B8B" w:rsidRPr="005A4931" w:rsidRDefault="00FD2B8B" w:rsidP="005A4931">
      <w:pPr>
        <w:numPr>
          <w:ilvl w:val="3"/>
          <w:numId w:val="3"/>
        </w:numPr>
        <w:tabs>
          <w:tab w:val="clear" w:pos="2880"/>
          <w:tab w:val="num" w:pos="0"/>
        </w:tabs>
        <w:spacing w:before="120" w:line="269" w:lineRule="auto"/>
        <w:ind w:left="0" w:firstLine="0"/>
        <w:rPr>
          <w:rFonts w:ascii="Calibri" w:hAnsi="Calibri" w:cs="Calibri"/>
        </w:rPr>
      </w:pPr>
      <w:r w:rsidRPr="005A4931">
        <w:rPr>
          <w:rFonts w:ascii="Calibri" w:hAnsi="Calibri" w:cs="Calibri"/>
        </w:rPr>
        <w:t>Powyższe ma charakter deklaratywny wyłącznie na etapie wnioskowania i będzie podlegać weryfikacji na etapie rozliczania i kontroli.</w:t>
      </w:r>
    </w:p>
    <w:p w14:paraId="7DD0FDF8" w14:textId="77777777" w:rsidR="00FD2B8B" w:rsidRPr="005A4931" w:rsidRDefault="00FD2B8B" w:rsidP="005A4931">
      <w:pPr>
        <w:numPr>
          <w:ilvl w:val="3"/>
          <w:numId w:val="3"/>
        </w:numPr>
        <w:tabs>
          <w:tab w:val="clear" w:pos="2880"/>
          <w:tab w:val="num" w:pos="0"/>
        </w:tabs>
        <w:spacing w:before="120" w:line="269" w:lineRule="auto"/>
        <w:ind w:left="0" w:firstLine="0"/>
        <w:rPr>
          <w:rFonts w:ascii="Calibri" w:hAnsi="Calibri" w:cs="Calibri"/>
        </w:rPr>
      </w:pPr>
      <w:r w:rsidRPr="005A4931">
        <w:rPr>
          <w:rFonts w:ascii="Calibri" w:hAnsi="Calibri" w:cs="Calibri"/>
        </w:rPr>
        <w:lastRenderedPageBreak/>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5A4931">
        <w:rPr>
          <w:rFonts w:ascii="Calibri" w:hAnsi="Calibri" w:cs="Calibri"/>
          <w:i/>
        </w:rPr>
        <w:t xml:space="preserve"> </w:t>
      </w:r>
      <w:r w:rsidRPr="005A4931">
        <w:rPr>
          <w:rFonts w:ascii="Calibri" w:hAnsi="Calibri" w:cs="Calibri"/>
        </w:rPr>
        <w:t>do czasu wyjaśnienia sprawy.</w:t>
      </w:r>
    </w:p>
    <w:p w14:paraId="55AC0608" w14:textId="77777777" w:rsidR="00FD2B8B" w:rsidRPr="005A4931" w:rsidRDefault="00FD2B8B" w:rsidP="005A4931">
      <w:pPr>
        <w:numPr>
          <w:ilvl w:val="3"/>
          <w:numId w:val="3"/>
        </w:numPr>
        <w:tabs>
          <w:tab w:val="clear" w:pos="2880"/>
          <w:tab w:val="num" w:pos="0"/>
        </w:tabs>
        <w:spacing w:before="120" w:line="269" w:lineRule="auto"/>
        <w:ind w:left="0" w:firstLine="0"/>
        <w:rPr>
          <w:rFonts w:ascii="Calibri" w:hAnsi="Calibri" w:cs="Calibri"/>
        </w:rPr>
      </w:pPr>
      <w:r w:rsidRPr="005A4931">
        <w:rPr>
          <w:rFonts w:ascii="Calibri" w:hAnsi="Calibri" w:cs="Calibr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43705352" w14:textId="77777777" w:rsidR="00FD2B8B" w:rsidRPr="005A4931" w:rsidRDefault="00FD2B8B" w:rsidP="005A4931">
      <w:pPr>
        <w:numPr>
          <w:ilvl w:val="3"/>
          <w:numId w:val="3"/>
        </w:numPr>
        <w:tabs>
          <w:tab w:val="clear" w:pos="2880"/>
          <w:tab w:val="num" w:pos="0"/>
        </w:tabs>
        <w:spacing w:before="120" w:line="269" w:lineRule="auto"/>
        <w:ind w:left="0" w:firstLine="0"/>
        <w:rPr>
          <w:rFonts w:ascii="Calibri" w:hAnsi="Calibri" w:cs="Calibri"/>
        </w:rPr>
      </w:pPr>
      <w:r w:rsidRPr="005A4931">
        <w:rPr>
          <w:rFonts w:ascii="Calibri" w:hAnsi="Calibri" w:cs="Calibri"/>
        </w:rPr>
        <w:t xml:space="preserve">W przypadku rażących lub notorycznych naruszeń </w:t>
      </w:r>
      <w:r w:rsidRPr="005A4931">
        <w:rPr>
          <w:rFonts w:ascii="Calibri" w:hAnsi="Calibri" w:cs="Calibri"/>
          <w:i/>
        </w:rPr>
        <w:t>Standardów dostępności dla polityki spójności 2021-2027</w:t>
      </w:r>
      <w:r w:rsidRPr="005A4931">
        <w:rPr>
          <w:rFonts w:ascii="Calibri" w:hAnsi="Calibri" w:cs="Calibri"/>
        </w:rPr>
        <w:t xml:space="preserve">, stanowiących załącznik nr 2 do </w:t>
      </w:r>
      <w:r w:rsidRPr="005A4931">
        <w:rPr>
          <w:rFonts w:ascii="Calibri" w:hAnsi="Calibri" w:cs="Calibri"/>
          <w:i/>
        </w:rPr>
        <w:t xml:space="preserve">Wytycznych dotyczących zasad równościowych </w:t>
      </w:r>
      <w:r w:rsidRPr="005A4931">
        <w:rPr>
          <w:rFonts w:ascii="Calibri" w:hAnsi="Calibri" w:cs="Calibri"/>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73958A4" w14:textId="77777777" w:rsidR="00FD2B8B" w:rsidRPr="00A01C70" w:rsidRDefault="00FD2B8B" w:rsidP="005A4931">
      <w:pPr>
        <w:numPr>
          <w:ilvl w:val="3"/>
          <w:numId w:val="3"/>
        </w:numPr>
        <w:tabs>
          <w:tab w:val="clear" w:pos="2880"/>
          <w:tab w:val="num" w:pos="0"/>
        </w:tabs>
        <w:spacing w:before="120" w:line="269" w:lineRule="auto"/>
        <w:ind w:left="0" w:firstLine="0"/>
        <w:rPr>
          <w:rFonts w:ascii="Calibri" w:hAnsi="Calibri" w:cs="Calibri"/>
        </w:rPr>
      </w:pPr>
      <w:r w:rsidRPr="005A4931">
        <w:rPr>
          <w:rFonts w:ascii="Calibri" w:hAnsi="Calibri" w:cs="Calibri"/>
        </w:rPr>
        <w:t xml:space="preserve">W sprawach nieuregulowanych Umową zastosowanie mają odpowiednie reguły i warunki wynikające z Programu, a także odpowiednie przepisy prawa unijnego i prawa </w:t>
      </w:r>
      <w:r w:rsidRPr="00A01C70">
        <w:rPr>
          <w:rFonts w:ascii="Calibri" w:hAnsi="Calibri" w:cs="Calibri"/>
        </w:rPr>
        <w:t>krajowego, w szczególności:</w:t>
      </w:r>
    </w:p>
    <w:p w14:paraId="7E0A5BF9" w14:textId="77777777" w:rsidR="00FD2B8B" w:rsidRPr="00A01C70" w:rsidRDefault="00FD2B8B" w:rsidP="00FD2B8B">
      <w:pPr>
        <w:widowControl w:val="0"/>
        <w:numPr>
          <w:ilvl w:val="0"/>
          <w:numId w:val="13"/>
        </w:numPr>
        <w:tabs>
          <w:tab w:val="clear" w:pos="720"/>
        </w:tabs>
        <w:suppressAutoHyphens/>
        <w:spacing w:after="120" w:line="276" w:lineRule="auto"/>
        <w:ind w:left="641" w:hanging="284"/>
        <w:rPr>
          <w:rFonts w:ascii="Calibri" w:hAnsi="Calibri" w:cs="Calibri"/>
        </w:rPr>
      </w:pPr>
      <w:r w:rsidRPr="00A01C70">
        <w:rPr>
          <w:rFonts w:ascii="Calibri" w:hAnsi="Calibri" w:cs="Calibri"/>
        </w:rPr>
        <w:t>Rozporządzenia ogólnego;</w:t>
      </w:r>
    </w:p>
    <w:p w14:paraId="6E775BD6"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 xml:space="preserve">rozporządzenia Parlamentu Europejskiego i Rady (UE) 2021/1057 z dnia 24 czerwca 2021 r. ustanawiające Europejski Fundusz Społeczny Plus (EFS+) oraz uchylające rozporządzenie (UE) nr 1296/2013 (Dz. Urz. UE L 231 z 30.06.2021, str. 21, z późn. zm.); </w:t>
      </w:r>
    </w:p>
    <w:p w14:paraId="740B0EA9"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 xml:space="preserve">ustawy z dnia 23 kwietnia 1964 r.  Kodeks cywilny; </w:t>
      </w:r>
    </w:p>
    <w:p w14:paraId="673E5537"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Ufp;</w:t>
      </w:r>
    </w:p>
    <w:p w14:paraId="5D580781"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ustawy wdrożeniowej;</w:t>
      </w:r>
    </w:p>
    <w:p w14:paraId="1524C89E"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ustawy Pzp;</w:t>
      </w:r>
    </w:p>
    <w:p w14:paraId="3F310654"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rozporządzenia Ministra Funduszy i Polityki Regionalnej z dnia 21 września 2022 r. w sprawie zaliczek w ramach programów finansowanych z udziałem środków europejskich;</w:t>
      </w:r>
    </w:p>
    <w:p w14:paraId="56CC8F71"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rozporządzenia wydanego na podstawie zapisu art. 30 ust. 4 ustawy wdrożeniowej;</w:t>
      </w:r>
    </w:p>
    <w:p w14:paraId="00A7D478" w14:textId="77777777" w:rsidR="00FD2B8B" w:rsidRPr="00A01C70" w:rsidRDefault="00FD2B8B" w:rsidP="00FD2B8B">
      <w:pPr>
        <w:widowControl w:val="0"/>
        <w:numPr>
          <w:ilvl w:val="0"/>
          <w:numId w:val="13"/>
        </w:numPr>
        <w:tabs>
          <w:tab w:val="clear" w:pos="720"/>
          <w:tab w:val="num" w:pos="786"/>
        </w:tabs>
        <w:suppressAutoHyphens/>
        <w:spacing w:after="120" w:line="276" w:lineRule="auto"/>
        <w:ind w:left="641" w:hanging="284"/>
        <w:rPr>
          <w:rFonts w:ascii="Calibri" w:hAnsi="Calibri" w:cs="Calibri"/>
        </w:rPr>
      </w:pPr>
      <w:r w:rsidRPr="00A01C70">
        <w:rPr>
          <w:rFonts w:ascii="Calibri" w:hAnsi="Calibri" w:cs="Calibri"/>
        </w:rPr>
        <w:t>ustawy z dnia 30 kwietnia 2004 r. o postępowaniu w sprawach dotyczących pomocy publicznej .</w:t>
      </w:r>
    </w:p>
    <w:p w14:paraId="418EC115" w14:textId="77777777" w:rsidR="00FD2B8B" w:rsidRDefault="00FD2B8B" w:rsidP="004B3416">
      <w:pPr>
        <w:suppressAutoHyphens/>
        <w:autoSpaceDN w:val="0"/>
        <w:spacing w:after="120" w:line="276" w:lineRule="auto"/>
        <w:rPr>
          <w:rFonts w:ascii="Calibri" w:hAnsi="Calibri" w:cs="Calibri"/>
          <w:u w:val="single"/>
        </w:rPr>
      </w:pPr>
    </w:p>
    <w:p w14:paraId="1C921308" w14:textId="77777777" w:rsidR="003931F1" w:rsidRPr="005849BC" w:rsidRDefault="003931F1" w:rsidP="004B3416">
      <w:pPr>
        <w:suppressAutoHyphens/>
        <w:autoSpaceDN w:val="0"/>
        <w:spacing w:after="120" w:line="276" w:lineRule="auto"/>
        <w:rPr>
          <w:rFonts w:ascii="Calibri" w:hAnsi="Calibri" w:cs="Calibri"/>
          <w:u w:val="single"/>
        </w:rPr>
      </w:pPr>
      <w:r w:rsidRPr="005849BC">
        <w:rPr>
          <w:rFonts w:ascii="Calibri" w:hAnsi="Calibri" w:cs="Calibri"/>
          <w:u w:val="single"/>
        </w:rPr>
        <w:t>Jest</w:t>
      </w:r>
      <w:r w:rsidR="005849BC" w:rsidRPr="005849BC">
        <w:rPr>
          <w:rFonts w:ascii="Calibri" w:hAnsi="Calibri" w:cs="Calibri"/>
          <w:u w:val="single"/>
        </w:rPr>
        <w:t>:</w:t>
      </w:r>
      <w:r w:rsidRPr="005849BC">
        <w:rPr>
          <w:rFonts w:ascii="Calibri" w:hAnsi="Calibri" w:cs="Calibri"/>
          <w:u w:val="single"/>
        </w:rPr>
        <w:t xml:space="preserve"> </w:t>
      </w:r>
    </w:p>
    <w:p w14:paraId="2AF0D507" w14:textId="77777777" w:rsidR="003931F1" w:rsidRPr="005849BC" w:rsidRDefault="003931F1" w:rsidP="003931F1">
      <w:pPr>
        <w:suppressAutoHyphens/>
        <w:autoSpaceDN w:val="0"/>
        <w:spacing w:after="120" w:line="276" w:lineRule="auto"/>
        <w:rPr>
          <w:rFonts w:ascii="Calibri" w:hAnsi="Calibri" w:cs="Calibri"/>
          <w:u w:val="single"/>
        </w:rPr>
      </w:pPr>
      <w:r w:rsidRPr="005A4931">
        <w:rPr>
          <w:rFonts w:ascii="Calibri" w:hAnsi="Calibri" w:cs="Calibri"/>
          <w:u w:val="single"/>
        </w:rPr>
        <w:t>1.</w:t>
      </w:r>
      <w:r w:rsidRPr="003931F1">
        <w:rPr>
          <w:rFonts w:ascii="Calibri" w:hAnsi="Calibri" w:cs="Calibri"/>
        </w:rPr>
        <w:t xml:space="preserve"> </w:t>
      </w:r>
      <w:r w:rsidRPr="005849BC">
        <w:rPr>
          <w:rFonts w:ascii="Calibri" w:hAnsi="Calibri" w:cs="Calibri"/>
          <w:u w:val="single"/>
        </w:rPr>
        <w:t>Przy realizacji Projektu Beneficjent jest zobowiązany do stosowania preferencji dla podmiotów ekonomii społecznej. Preferencje mogą być realizowane w szczególności poprzez:</w:t>
      </w:r>
    </w:p>
    <w:p w14:paraId="74292D14" w14:textId="77777777" w:rsidR="003931F1" w:rsidRPr="005849BC" w:rsidRDefault="003931F1" w:rsidP="00610E4B">
      <w:pPr>
        <w:numPr>
          <w:ilvl w:val="3"/>
          <w:numId w:val="4"/>
        </w:numPr>
        <w:suppressAutoHyphens/>
        <w:autoSpaceDN w:val="0"/>
        <w:spacing w:after="120" w:line="276" w:lineRule="auto"/>
        <w:ind w:left="714" w:hanging="357"/>
        <w:rPr>
          <w:rFonts w:ascii="Calibri" w:hAnsi="Calibri" w:cs="Calibri"/>
          <w:u w:val="single"/>
        </w:rPr>
      </w:pPr>
      <w:r w:rsidRPr="005849BC">
        <w:rPr>
          <w:rFonts w:ascii="Calibri" w:hAnsi="Calibri" w:cs="Calibri"/>
          <w:u w:val="single"/>
        </w:rPr>
        <w:t xml:space="preserve">zlecanie zadań na zasadach określonych w ustawie z dnia 24 kwietnia 2003 r. </w:t>
      </w:r>
      <w:r w:rsidRPr="005849BC">
        <w:rPr>
          <w:rFonts w:ascii="Calibri" w:hAnsi="Calibri" w:cs="Calibri"/>
          <w:u w:val="single"/>
        </w:rPr>
        <w:br/>
        <w:t xml:space="preserve">o działalności pożytku publicznego i o wolontariacie lub stosowanie innych </w:t>
      </w:r>
      <w:r w:rsidRPr="005849BC">
        <w:rPr>
          <w:rFonts w:ascii="Calibri" w:hAnsi="Calibri" w:cs="Calibri"/>
          <w:u w:val="single"/>
        </w:rPr>
        <w:lastRenderedPageBreak/>
        <w:t>przewidzianych prawem trybów, w tym ustawy z dnia 5 sierpnia 2022 r. o ekonomii społecznej czy ustawy z dnia 27 kwietnia 2006 r. o spółdzielniach socjalnych, jeśli Beneficjent jest zobowiązany do stosowania tych ustaw;</w:t>
      </w:r>
    </w:p>
    <w:p w14:paraId="6AB359AA" w14:textId="77777777" w:rsidR="003931F1" w:rsidRPr="005849BC" w:rsidRDefault="003931F1" w:rsidP="00610E4B">
      <w:pPr>
        <w:numPr>
          <w:ilvl w:val="3"/>
          <w:numId w:val="4"/>
        </w:numPr>
        <w:suppressAutoHyphens/>
        <w:autoSpaceDN w:val="0"/>
        <w:spacing w:after="120" w:line="276" w:lineRule="auto"/>
        <w:ind w:left="714" w:hanging="357"/>
        <w:rPr>
          <w:rFonts w:ascii="Calibri" w:hAnsi="Calibri" w:cs="Calibri"/>
          <w:u w:val="single"/>
        </w:rPr>
      </w:pPr>
      <w:r w:rsidRPr="005849BC">
        <w:rPr>
          <w:rFonts w:ascii="Calibri" w:hAnsi="Calibri" w:cs="Calibri"/>
          <w:u w:val="single"/>
        </w:rPr>
        <w:t>udzielanie zamówień publicznych na podstawie ustawy z dnia 11 września 2019 r. Prawo zamówień publicznych, jeśli Beneficjent jest zobowiązany do stosowania tej ustawy, z wykorzystaniem klauzul społecznych.</w:t>
      </w:r>
    </w:p>
    <w:p w14:paraId="7D83C345" w14:textId="77777777" w:rsidR="003931F1" w:rsidRPr="005849BC" w:rsidRDefault="003931F1" w:rsidP="00610E4B">
      <w:pPr>
        <w:widowControl w:val="0"/>
        <w:numPr>
          <w:ilvl w:val="0"/>
          <w:numId w:val="12"/>
        </w:numPr>
        <w:suppressAutoHyphens/>
        <w:autoSpaceDN w:val="0"/>
        <w:spacing w:after="120" w:line="276" w:lineRule="auto"/>
        <w:ind w:left="284"/>
        <w:rPr>
          <w:rFonts w:ascii="Calibri" w:hAnsi="Calibri" w:cs="Calibri"/>
          <w:u w:val="single"/>
          <w:lang w:eastAsia="en-US"/>
        </w:rPr>
      </w:pPr>
      <w:r w:rsidRPr="005849BC">
        <w:rPr>
          <w:rFonts w:ascii="Calibri" w:hAnsi="Calibri" w:cs="Calibri"/>
          <w:u w:val="single"/>
        </w:rPr>
        <w:t>Przy udzielaniu zamówień w ramach zasady konkurencyjności kryteria oceny ofert, oprócz ceny lub kosztu, mogą obejmować m. in. aspekty społeczne.</w:t>
      </w:r>
    </w:p>
    <w:p w14:paraId="42E71937"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 xml:space="preserve">Beneficjent zobowiązuje się do przestrzegania zasad równościowych, w tym </w:t>
      </w:r>
      <w:r w:rsidRPr="003931F1">
        <w:rPr>
          <w:rFonts w:ascii="Calibri" w:hAnsi="Calibri" w:cs="Calibri"/>
          <w:i/>
        </w:rPr>
        <w:t>Standardów dostępności dla polityki spójności na lata 2021-2027,</w:t>
      </w:r>
      <w:r w:rsidRPr="003931F1">
        <w:rPr>
          <w:rFonts w:ascii="Calibri" w:hAnsi="Calibri" w:cs="Calibri"/>
        </w:rPr>
        <w:t xml:space="preserve"> Karty Praw Podstawowych (KPP) (w szczególności z artykułami wskazanymi </w:t>
      </w:r>
      <w:r w:rsidRPr="003931F1">
        <w:rPr>
          <w:rFonts w:ascii="Calibri" w:hAnsi="Calibri" w:cs="Calibri"/>
          <w:i/>
          <w:iCs/>
        </w:rPr>
        <w:t>w Procedurze składania zgłoszeń o podejrzeniu niezgodności z Kartą praw podstawowych (KPP) do praktyki wdrażania programu regionalnego Fundusze Europejskie dla Opolskiego 2021-2027</w:t>
      </w:r>
      <w:r w:rsidRPr="003931F1">
        <w:rPr>
          <w:rFonts w:ascii="Calibri" w:hAnsi="Calibri" w:cs="Calibri"/>
        </w:rPr>
        <w:t xml:space="preserve"> dostępnej na stronie internetowej Instytucji Zarządzającej) oraz Konwencji</w:t>
      </w:r>
      <w:r w:rsidRPr="003931F1">
        <w:rPr>
          <w:rFonts w:ascii="Calibri" w:hAnsi="Calibri" w:cs="Calibri"/>
          <w:iCs/>
        </w:rPr>
        <w:t xml:space="preserve"> o prawach osób niepełnosprawnych (KPON) (w szczególności z artykułami wskazanymi w </w:t>
      </w:r>
      <w:r w:rsidRPr="003931F1">
        <w:rPr>
          <w:rFonts w:ascii="Calibri" w:hAnsi="Calibri" w:cs="Calibri"/>
          <w:i/>
        </w:rPr>
        <w:t>Procedurze służącej do włączania zapisów Konwencji o prawach osób niepełnosprawnych (KPON) do praktyki wdrażania programu regionalnego Fundusze Europejskie dla Opolskiego 2021-2027</w:t>
      </w:r>
      <w:r w:rsidRPr="003931F1">
        <w:rPr>
          <w:rFonts w:ascii="Calibri" w:hAnsi="Calibri" w:cs="Calibri"/>
          <w:iCs/>
        </w:rPr>
        <w:t xml:space="preserve"> dostępnej na stronie internetowej Instytucji Zarządzającej)</w:t>
      </w:r>
      <w:r w:rsidRPr="003931F1">
        <w:rPr>
          <w:rFonts w:ascii="Calibri" w:hAnsi="Calibri" w:cs="Calibri"/>
        </w:rPr>
        <w:t xml:space="preserve">.  </w:t>
      </w:r>
    </w:p>
    <w:p w14:paraId="36BF233B"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5DB75683"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W przypadku Beneficjentów, o których mowa w ust</w:t>
      </w:r>
      <w:r w:rsidRPr="005849BC">
        <w:rPr>
          <w:rFonts w:ascii="Calibri" w:hAnsi="Calibri" w:cs="Calibri"/>
          <w:u w:val="single"/>
        </w:rPr>
        <w:t>. 4,</w:t>
      </w:r>
      <w:r w:rsidRPr="003931F1">
        <w:rPr>
          <w:rFonts w:ascii="Calibri" w:hAnsi="Calibri" w:cs="Calibri"/>
        </w:rPr>
        <w:t xml:space="preserve"> podpisanie umowy </w:t>
      </w:r>
      <w:r w:rsidRPr="003931F1">
        <w:rPr>
          <w:rFonts w:ascii="Calibri" w:hAnsi="Calibri" w:cs="Calibri"/>
        </w:rPr>
        <w:br/>
        <w:t xml:space="preserve">o dofinansowaniu jest jednoznaczne ze złożeniem przez Beneficjenta oświadczenia, </w:t>
      </w:r>
      <w:r w:rsidRPr="003931F1">
        <w:rPr>
          <w:rFonts w:ascii="Calibri" w:hAnsi="Calibri" w:cs="Calibri"/>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Pr="003931F1">
        <w:rPr>
          <w:rFonts w:ascii="Calibri" w:hAnsi="Calibri" w:cs="Calibri"/>
        </w:rPr>
        <w:br/>
        <w:t>a w przypadku podjęcia takich działań przez Beneficjenta, podjęte zostały działania naprawcze, skutkujące uchyleniem działań dyskryminujących, w szczególności uchylające dyskryminujące akty prawa miejscowego Beneficjenta.</w:t>
      </w:r>
    </w:p>
    <w:p w14:paraId="5D7ED5C0"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 xml:space="preserve">Beneficjent, o którym mowa w ust. </w:t>
      </w:r>
      <w:r w:rsidRPr="005849BC">
        <w:rPr>
          <w:rFonts w:ascii="Calibri" w:hAnsi="Calibri" w:cs="Calibri"/>
          <w:u w:val="single"/>
        </w:rPr>
        <w:t>4</w:t>
      </w:r>
      <w:r w:rsidRPr="003931F1">
        <w:rPr>
          <w:rFonts w:ascii="Calibri" w:hAnsi="Calibri" w:cs="Calibri"/>
        </w:rPr>
        <w:t>,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5DB11BF"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lastRenderedPageBreak/>
        <w:t xml:space="preserve">Beneficjent jest zobowiązany niezwłocznie poinformować właściwą instytucję </w:t>
      </w:r>
      <w:r w:rsidRPr="003931F1">
        <w:rPr>
          <w:rFonts w:ascii="Calibri" w:hAnsi="Calibri" w:cs="Calibri"/>
        </w:rPr>
        <w:br/>
        <w:t xml:space="preserve">o wystąpieniu jakichkolwiek okoliczności, które powodować będą nieaktualność w/w oświadczeń Beneficjenta wskazanych w ust. </w:t>
      </w:r>
      <w:r w:rsidRPr="005849BC">
        <w:rPr>
          <w:rFonts w:ascii="Calibri" w:hAnsi="Calibri" w:cs="Calibri"/>
          <w:u w:val="single"/>
        </w:rPr>
        <w:t>5 i 6</w:t>
      </w:r>
      <w:r w:rsidRPr="003931F1">
        <w:rPr>
          <w:rFonts w:ascii="Calibri" w:hAnsi="Calibri" w:cs="Calibri"/>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2044B4EA"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sz w:val="28"/>
          <w:lang w:eastAsia="en-US"/>
        </w:rPr>
      </w:pPr>
      <w:r w:rsidRPr="003931F1">
        <w:rPr>
          <w:rFonts w:ascii="Calibri" w:hAnsi="Calibri" w:cs="Calibri"/>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projektów).</w:t>
      </w:r>
    </w:p>
    <w:p w14:paraId="06DD3766"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Powyższe ma charakter deklaratywny wyłącznie na etapie wnioskowania i będzie podlegać weryfikacji na etapie rozliczania i kontroli.</w:t>
      </w:r>
    </w:p>
    <w:p w14:paraId="6FA2F4FB"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3931F1">
        <w:rPr>
          <w:rFonts w:ascii="Calibri" w:hAnsi="Calibri" w:cs="Calibri"/>
          <w:i/>
        </w:rPr>
        <w:t xml:space="preserve"> </w:t>
      </w:r>
      <w:r w:rsidRPr="003931F1">
        <w:rPr>
          <w:rFonts w:ascii="Calibri" w:hAnsi="Calibri" w:cs="Calibri"/>
        </w:rPr>
        <w:t>do czasu wyjaśnienia sprawy.</w:t>
      </w:r>
    </w:p>
    <w:p w14:paraId="599D3279"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 xml:space="preserve">Po rozpatrzeniu sprawy przez właściwy organ/instytucję, w zależności od okoliczności może to oznaczać uznanie za niekwalifikowalne wszystkich wydatków w ramach Projektu </w:t>
      </w:r>
      <w:r w:rsidRPr="003931F1">
        <w:rPr>
          <w:rFonts w:ascii="Calibri" w:hAnsi="Calibri" w:cs="Calibri"/>
        </w:rPr>
        <w:br/>
        <w:t xml:space="preserve">i obciążenie Beneficjenta korektą finansową lub pomniejszeniem wydatków, o których mowa w art. 26 ustawy wdrożeniowej. </w:t>
      </w:r>
    </w:p>
    <w:p w14:paraId="7EA63E5E"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 xml:space="preserve">W przypadku rażących lub notorycznych naruszeń </w:t>
      </w:r>
      <w:r w:rsidRPr="003931F1">
        <w:rPr>
          <w:rFonts w:ascii="Calibri" w:hAnsi="Calibri" w:cs="Calibri"/>
          <w:i/>
        </w:rPr>
        <w:t>Standardów dostępności dla polityki spójności 2021-2027</w:t>
      </w:r>
      <w:r w:rsidRPr="003931F1">
        <w:rPr>
          <w:rFonts w:ascii="Calibri" w:hAnsi="Calibri" w:cs="Calibri"/>
        </w:rPr>
        <w:t xml:space="preserve">, stanowiących załącznik nr 2 do </w:t>
      </w:r>
      <w:r w:rsidRPr="003931F1">
        <w:rPr>
          <w:rFonts w:ascii="Calibri" w:hAnsi="Calibri" w:cs="Calibri"/>
          <w:i/>
        </w:rPr>
        <w:t xml:space="preserve">Wytycznych dotyczących zasad równościowych </w:t>
      </w:r>
      <w:r w:rsidRPr="003931F1">
        <w:rPr>
          <w:rFonts w:ascii="Calibri" w:hAnsi="Calibri" w:cs="Calibri"/>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AB3AA5D" w14:textId="77777777" w:rsidR="003931F1" w:rsidRPr="003931F1" w:rsidRDefault="003931F1" w:rsidP="00610E4B">
      <w:pPr>
        <w:widowControl w:val="0"/>
        <w:numPr>
          <w:ilvl w:val="0"/>
          <w:numId w:val="12"/>
        </w:numPr>
        <w:suppressAutoHyphens/>
        <w:autoSpaceDN w:val="0"/>
        <w:spacing w:after="120" w:line="276" w:lineRule="auto"/>
        <w:ind w:left="284"/>
        <w:rPr>
          <w:rFonts w:ascii="Calibri" w:hAnsi="Calibri" w:cs="Calibri"/>
          <w:lang w:eastAsia="en-US"/>
        </w:rPr>
      </w:pPr>
      <w:r w:rsidRPr="003931F1">
        <w:rPr>
          <w:rFonts w:ascii="Calibri" w:hAnsi="Calibri" w:cs="Calibri"/>
        </w:rPr>
        <w:t>W sprawach nieuregulowanych Umową zastosowanie mają odpowiednie reguły i warunki wynikające z Programu, a także odpowiednie przepisy prawa unijnego i prawa krajowego, w szczególności:</w:t>
      </w:r>
    </w:p>
    <w:p w14:paraId="699B8255" w14:textId="77777777" w:rsidR="003931F1" w:rsidRPr="003931F1" w:rsidRDefault="003931F1" w:rsidP="006E0DA3">
      <w:pPr>
        <w:widowControl w:val="0"/>
        <w:numPr>
          <w:ilvl w:val="0"/>
          <w:numId w:val="38"/>
        </w:numPr>
        <w:suppressAutoHyphens/>
        <w:spacing w:after="120" w:line="276" w:lineRule="auto"/>
        <w:rPr>
          <w:rFonts w:ascii="Calibri" w:hAnsi="Calibri" w:cs="Calibri"/>
        </w:rPr>
      </w:pPr>
      <w:r w:rsidRPr="003931F1">
        <w:rPr>
          <w:rFonts w:ascii="Calibri" w:hAnsi="Calibri" w:cs="Calibri"/>
        </w:rPr>
        <w:t>Rozporządzenia ogólnego;</w:t>
      </w:r>
    </w:p>
    <w:p w14:paraId="0DE3DAD6"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 xml:space="preserve">rozporządzenia Parlamentu Europejskiego i Rady (UE) 2021/1057 z dnia 24 czerwca 2021 r. ustanawiające Europejski Fundusz Społeczny Plus (EFS+) oraz uchylające rozporządzenie (UE) nr 1296/2013 (Dz. Urz. UE L 231 z 30.06.2021, str. 21, z późn. zm.); </w:t>
      </w:r>
    </w:p>
    <w:p w14:paraId="794F030E"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 xml:space="preserve">ustawy z dnia 23 kwietnia 1964 r.  Kodeks cywilny; </w:t>
      </w:r>
    </w:p>
    <w:p w14:paraId="67351C94"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Ufp;</w:t>
      </w:r>
    </w:p>
    <w:p w14:paraId="7B965A90"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ustawy wdrożeniowej;</w:t>
      </w:r>
    </w:p>
    <w:p w14:paraId="521D4FBB"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lastRenderedPageBreak/>
        <w:t>ustawy Pzp;</w:t>
      </w:r>
    </w:p>
    <w:p w14:paraId="498897DE"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rozporządzenia Ministra Funduszy i Polityki Regionalnej z dnia 21 września 2022 r. w sprawie zaliczek w ramach programów finansowanych z udziałem środków europejskich;</w:t>
      </w:r>
    </w:p>
    <w:p w14:paraId="1836FECF" w14:textId="77777777" w:rsidR="003931F1" w:rsidRP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rozporządzenia wydanego na podstawie zapisu art. 30 ust. 4 ustawy wdrożeniowej;</w:t>
      </w:r>
    </w:p>
    <w:p w14:paraId="10DA18E7" w14:textId="77777777" w:rsidR="003931F1" w:rsidRDefault="003931F1" w:rsidP="006E0DA3">
      <w:pPr>
        <w:widowControl w:val="0"/>
        <w:numPr>
          <w:ilvl w:val="0"/>
          <w:numId w:val="38"/>
        </w:numPr>
        <w:suppressAutoHyphens/>
        <w:spacing w:after="120" w:line="276" w:lineRule="auto"/>
        <w:ind w:left="641" w:hanging="284"/>
        <w:rPr>
          <w:rFonts w:ascii="Calibri" w:hAnsi="Calibri" w:cs="Calibri"/>
        </w:rPr>
      </w:pPr>
      <w:r w:rsidRPr="003931F1">
        <w:rPr>
          <w:rFonts w:ascii="Calibri" w:hAnsi="Calibri" w:cs="Calibri"/>
        </w:rPr>
        <w:t>ustawy z dnia 30 kwietnia 2004 r. o postępowaniu w sprawach dotyczących pomocy publicznej.</w:t>
      </w:r>
    </w:p>
    <w:p w14:paraId="19FA1742" w14:textId="77777777" w:rsidR="004B3416" w:rsidRPr="003931F1" w:rsidRDefault="004B3416" w:rsidP="004B3416">
      <w:pPr>
        <w:widowControl w:val="0"/>
        <w:tabs>
          <w:tab w:val="num" w:pos="786"/>
        </w:tabs>
        <w:suppressAutoHyphens/>
        <w:spacing w:after="120" w:line="276" w:lineRule="auto"/>
        <w:ind w:left="641"/>
        <w:rPr>
          <w:rFonts w:ascii="Calibri" w:hAnsi="Calibri" w:cs="Calibri"/>
        </w:rPr>
      </w:pPr>
    </w:p>
    <w:p w14:paraId="2A5B0171" w14:textId="77777777" w:rsidR="004B3416" w:rsidRDefault="004B3416" w:rsidP="004B3416">
      <w:pPr>
        <w:keepNext/>
        <w:spacing w:after="120"/>
        <w:rPr>
          <w:rFonts w:ascii="Calibri" w:hAnsi="Calibri" w:cs="Calibri"/>
          <w:b/>
        </w:rPr>
      </w:pPr>
      <w:r w:rsidRPr="004B3416">
        <w:rPr>
          <w:rFonts w:ascii="Calibri" w:hAnsi="Calibri" w:cs="Calibri"/>
          <w:b/>
        </w:rPr>
        <w:t>§ 35</w:t>
      </w:r>
      <w:r w:rsidR="00CF532E">
        <w:rPr>
          <w:rFonts w:ascii="Calibri" w:hAnsi="Calibri" w:cs="Calibri"/>
          <w:b/>
        </w:rPr>
        <w:t>, ust. 1</w:t>
      </w:r>
      <w:r w:rsidRPr="004B3416">
        <w:rPr>
          <w:rFonts w:ascii="Calibri" w:hAnsi="Calibri" w:cs="Calibri"/>
          <w:b/>
        </w:rPr>
        <w:t>:</w:t>
      </w:r>
    </w:p>
    <w:p w14:paraId="005303F4" w14:textId="77777777" w:rsidR="004B3416" w:rsidRPr="00CF532E" w:rsidRDefault="004B3416" w:rsidP="004B3416">
      <w:pPr>
        <w:keepNext/>
        <w:spacing w:after="120"/>
        <w:rPr>
          <w:rFonts w:ascii="Calibri" w:hAnsi="Calibri" w:cs="Calibri"/>
        </w:rPr>
      </w:pPr>
      <w:r w:rsidRPr="00CF532E">
        <w:rPr>
          <w:rFonts w:ascii="Calibri" w:hAnsi="Calibri" w:cs="Calibri"/>
        </w:rPr>
        <w:t xml:space="preserve">Było: </w:t>
      </w:r>
    </w:p>
    <w:p w14:paraId="0BCB4817" w14:textId="77777777" w:rsidR="004B3416" w:rsidRDefault="004B3416" w:rsidP="00CF532E">
      <w:pPr>
        <w:keepNext/>
        <w:suppressAutoHyphens/>
        <w:spacing w:after="120" w:line="276" w:lineRule="auto"/>
        <w:rPr>
          <w:rFonts w:ascii="Calibri" w:hAnsi="Calibri" w:cs="Calibri"/>
          <w:color w:val="F2F2F2"/>
        </w:rPr>
      </w:pPr>
      <w:r w:rsidRPr="004B3416">
        <w:rPr>
          <w:rFonts w:ascii="Calibri" w:hAnsi="Calibri" w:cs="Calibri"/>
        </w:rPr>
        <w:t>Umowa została sporządzona w dwóch jednobrzmiących egzemplarzach, po jednym dla każdej ze stron</w:t>
      </w:r>
      <w:r w:rsidR="00FF52E4">
        <w:rPr>
          <w:rFonts w:ascii="Calibri" w:hAnsi="Calibri" w:cs="Calibri"/>
        </w:rPr>
        <w:t xml:space="preserve"> </w:t>
      </w:r>
      <w:r w:rsidR="00FF52E4" w:rsidRPr="00FF52E4">
        <w:rPr>
          <w:rFonts w:ascii="Calibri" w:hAnsi="Calibri" w:cs="Calibri"/>
          <w:vertAlign w:val="superscript"/>
        </w:rPr>
        <w:t>7</w:t>
      </w:r>
      <w:r w:rsidR="00FF52E4" w:rsidRPr="005A4931">
        <w:rPr>
          <w:rFonts w:ascii="Calibri" w:hAnsi="Calibri" w:cs="Calibri"/>
          <w:vertAlign w:val="superscript"/>
        </w:rPr>
        <w:t>0</w:t>
      </w:r>
      <w:r w:rsidRPr="005A4931">
        <w:rPr>
          <w:rFonts w:ascii="Calibri" w:hAnsi="Calibri" w:cs="Calibri"/>
          <w:color w:val="F2F2F2"/>
          <w:vertAlign w:val="superscript"/>
        </w:rPr>
        <w:footnoteReference w:id="21"/>
      </w:r>
      <w:r w:rsidRPr="005A4931">
        <w:rPr>
          <w:rFonts w:ascii="Calibri" w:hAnsi="Calibri" w:cs="Calibri"/>
          <w:color w:val="F2F2F2"/>
        </w:rPr>
        <w:t>.</w:t>
      </w:r>
    </w:p>
    <w:p w14:paraId="1099406C" w14:textId="77777777" w:rsidR="003E377F" w:rsidRDefault="003E377F" w:rsidP="00CF532E">
      <w:pPr>
        <w:keepNext/>
        <w:suppressAutoHyphens/>
        <w:spacing w:after="120" w:line="276" w:lineRule="auto"/>
        <w:rPr>
          <w:rFonts w:ascii="Calibri" w:hAnsi="Calibri" w:cs="Calibri"/>
        </w:rPr>
      </w:pPr>
      <w:r>
        <w:rPr>
          <w:rFonts w:ascii="Calibri" w:hAnsi="Calibri" w:cs="Calibri"/>
        </w:rPr>
        <w:t xml:space="preserve">Jest: </w:t>
      </w:r>
      <w:r w:rsidRPr="003E377F">
        <w:rPr>
          <w:rFonts w:ascii="Calibri" w:hAnsi="Calibri" w:cs="Calibri"/>
        </w:rPr>
        <w:t>Umowa została zawarta w formie elektronicznej</w:t>
      </w:r>
      <w:r>
        <w:rPr>
          <w:rFonts w:ascii="Calibri" w:hAnsi="Calibri" w:cs="Calibri"/>
        </w:rPr>
        <w:t xml:space="preserve">. </w:t>
      </w:r>
    </w:p>
    <w:p w14:paraId="62493B93" w14:textId="77777777" w:rsidR="003E377F" w:rsidRPr="00CF532E" w:rsidRDefault="003E377F" w:rsidP="00CF532E">
      <w:pPr>
        <w:keepNext/>
        <w:suppressAutoHyphens/>
        <w:spacing w:after="120" w:line="276" w:lineRule="auto"/>
        <w:rPr>
          <w:rFonts w:ascii="Calibri" w:hAnsi="Calibri" w:cs="Calibri"/>
        </w:rPr>
      </w:pPr>
    </w:p>
    <w:p w14:paraId="2E7F6AE1" w14:textId="77777777" w:rsidR="00CF532E" w:rsidRDefault="00CF532E" w:rsidP="00CF532E">
      <w:pPr>
        <w:keepNext/>
        <w:spacing w:after="120"/>
        <w:rPr>
          <w:rFonts w:ascii="Calibri" w:hAnsi="Calibri" w:cs="Calibri"/>
          <w:b/>
        </w:rPr>
      </w:pPr>
      <w:r w:rsidRPr="004B3416">
        <w:rPr>
          <w:rFonts w:ascii="Calibri" w:hAnsi="Calibri" w:cs="Calibri"/>
          <w:b/>
        </w:rPr>
        <w:t>§ 35</w:t>
      </w:r>
      <w:r>
        <w:rPr>
          <w:rFonts w:ascii="Calibri" w:hAnsi="Calibri" w:cs="Calibri"/>
          <w:b/>
        </w:rPr>
        <w:t>, ust. 2, pkt 7</w:t>
      </w:r>
      <w:r w:rsidRPr="004B3416">
        <w:rPr>
          <w:rFonts w:ascii="Calibri" w:hAnsi="Calibri" w:cs="Calibri"/>
          <w:b/>
        </w:rPr>
        <w:t>:</w:t>
      </w:r>
    </w:p>
    <w:p w14:paraId="69340E41" w14:textId="77777777" w:rsidR="00CF532E" w:rsidRPr="004B3416" w:rsidRDefault="00CF532E" w:rsidP="00CF532E">
      <w:pPr>
        <w:keepNext/>
        <w:suppressAutoHyphens/>
        <w:spacing w:after="120" w:line="276" w:lineRule="auto"/>
        <w:ind w:left="360"/>
        <w:rPr>
          <w:rFonts w:ascii="Calibri" w:hAnsi="Calibri" w:cs="Calibri"/>
        </w:rPr>
      </w:pPr>
      <w:r>
        <w:rPr>
          <w:rFonts w:ascii="Calibri" w:hAnsi="Calibri" w:cs="Calibri"/>
        </w:rPr>
        <w:t>Było:</w:t>
      </w:r>
    </w:p>
    <w:p w14:paraId="0D13CF9F" w14:textId="77777777" w:rsidR="004B3416" w:rsidRDefault="004B3416" w:rsidP="0053738A">
      <w:pPr>
        <w:suppressAutoHyphens/>
        <w:spacing w:after="120" w:line="276" w:lineRule="auto"/>
        <w:rPr>
          <w:rFonts w:ascii="Calibri" w:hAnsi="Calibri" w:cs="Calibri"/>
          <w:iCs/>
        </w:rPr>
      </w:pPr>
      <w:r w:rsidRPr="004B3416">
        <w:rPr>
          <w:rFonts w:ascii="Calibri" w:hAnsi="Calibri" w:cs="Calibri"/>
          <w:iCs/>
        </w:rPr>
        <w:t>Załącznik nr 7: Wniosek o dodanie osoby zarządzającej projektem;</w:t>
      </w:r>
    </w:p>
    <w:p w14:paraId="4C10D1D7" w14:textId="77777777" w:rsidR="00CF532E" w:rsidRDefault="00CF532E" w:rsidP="0053738A">
      <w:pPr>
        <w:suppressAutoHyphens/>
        <w:spacing w:after="120" w:line="276" w:lineRule="auto"/>
        <w:rPr>
          <w:rFonts w:ascii="Calibri" w:hAnsi="Calibri" w:cs="Calibri"/>
          <w:iCs/>
        </w:rPr>
      </w:pPr>
      <w:r>
        <w:rPr>
          <w:rFonts w:ascii="Calibri" w:hAnsi="Calibri" w:cs="Calibri"/>
          <w:iCs/>
        </w:rPr>
        <w:t xml:space="preserve">Jest: </w:t>
      </w:r>
    </w:p>
    <w:p w14:paraId="3C4EFF18" w14:textId="77777777" w:rsidR="00CF532E" w:rsidRDefault="00CF532E" w:rsidP="00CF532E">
      <w:pPr>
        <w:suppressAutoHyphens/>
        <w:spacing w:after="120" w:line="276" w:lineRule="auto"/>
        <w:rPr>
          <w:rFonts w:ascii="Calibri" w:hAnsi="Calibri" w:cs="Calibri"/>
          <w:iCs/>
        </w:rPr>
      </w:pPr>
      <w:r w:rsidRPr="004B3416">
        <w:rPr>
          <w:rFonts w:ascii="Calibri" w:hAnsi="Calibri" w:cs="Calibri"/>
          <w:iCs/>
        </w:rPr>
        <w:t>Załącznik nr 7: Wniosek o dodanie osoby uprawnionej zarządzającej projektem po stronie Beneficjenta;</w:t>
      </w:r>
    </w:p>
    <w:p w14:paraId="3D9D1B54" w14:textId="77777777" w:rsidR="003E377F" w:rsidRDefault="003E377F" w:rsidP="00CF532E">
      <w:pPr>
        <w:suppressAutoHyphens/>
        <w:spacing w:after="120" w:line="276" w:lineRule="auto"/>
        <w:rPr>
          <w:rFonts w:ascii="Calibri" w:hAnsi="Calibri" w:cs="Calibri"/>
          <w:iCs/>
        </w:rPr>
      </w:pPr>
    </w:p>
    <w:p w14:paraId="4F2E36AA" w14:textId="77777777" w:rsidR="00CF532E" w:rsidRDefault="00CF532E" w:rsidP="00CF532E">
      <w:pPr>
        <w:keepNext/>
        <w:spacing w:after="120"/>
        <w:rPr>
          <w:rFonts w:ascii="Calibri" w:hAnsi="Calibri" w:cs="Calibri"/>
          <w:b/>
        </w:rPr>
      </w:pPr>
      <w:r w:rsidRPr="004B3416">
        <w:rPr>
          <w:rFonts w:ascii="Calibri" w:hAnsi="Calibri" w:cs="Calibri"/>
          <w:b/>
        </w:rPr>
        <w:t>§ 35</w:t>
      </w:r>
      <w:r>
        <w:rPr>
          <w:rFonts w:ascii="Calibri" w:hAnsi="Calibri" w:cs="Calibri"/>
          <w:b/>
        </w:rPr>
        <w:t>, ust. 2, pkt 8</w:t>
      </w:r>
      <w:r w:rsidRPr="004B3416">
        <w:rPr>
          <w:rFonts w:ascii="Calibri" w:hAnsi="Calibri" w:cs="Calibri"/>
          <w:b/>
        </w:rPr>
        <w:t>:</w:t>
      </w:r>
    </w:p>
    <w:p w14:paraId="3AF3E6BC" w14:textId="77777777" w:rsidR="00CF532E" w:rsidRPr="004B3416" w:rsidRDefault="00CF532E" w:rsidP="0053738A">
      <w:pPr>
        <w:suppressAutoHyphens/>
        <w:spacing w:after="120" w:line="276" w:lineRule="auto"/>
        <w:rPr>
          <w:rFonts w:ascii="Calibri" w:hAnsi="Calibri" w:cs="Calibri"/>
          <w:iCs/>
        </w:rPr>
      </w:pPr>
      <w:r>
        <w:rPr>
          <w:rFonts w:ascii="Calibri" w:hAnsi="Calibri" w:cs="Calibri"/>
          <w:iCs/>
        </w:rPr>
        <w:t xml:space="preserve">Było: </w:t>
      </w:r>
    </w:p>
    <w:p w14:paraId="39E77F02" w14:textId="77777777" w:rsidR="004B3416" w:rsidRDefault="004B3416" w:rsidP="0053738A">
      <w:pPr>
        <w:suppressAutoHyphens/>
        <w:spacing w:after="120" w:line="276" w:lineRule="auto"/>
        <w:rPr>
          <w:rFonts w:ascii="Calibri" w:hAnsi="Calibri" w:cs="Calibri"/>
          <w:iCs/>
        </w:rPr>
      </w:pPr>
      <w:r w:rsidRPr="004B3416">
        <w:rPr>
          <w:rFonts w:ascii="Calibri" w:hAnsi="Calibri" w:cs="Calibri"/>
          <w:iCs/>
        </w:rPr>
        <w:t>Załącznik nr 8: Obowiązki informacyjne Beneficjenta;</w:t>
      </w:r>
    </w:p>
    <w:p w14:paraId="010038DC" w14:textId="77777777" w:rsidR="00CF532E" w:rsidRDefault="00CF532E" w:rsidP="0053738A">
      <w:pPr>
        <w:suppressAutoHyphens/>
        <w:spacing w:after="120" w:line="276" w:lineRule="auto"/>
        <w:rPr>
          <w:rFonts w:ascii="Calibri" w:hAnsi="Calibri" w:cs="Calibri"/>
          <w:iCs/>
        </w:rPr>
      </w:pPr>
      <w:r>
        <w:rPr>
          <w:rFonts w:ascii="Calibri" w:hAnsi="Calibri" w:cs="Calibri"/>
          <w:iCs/>
        </w:rPr>
        <w:t xml:space="preserve">Jest: </w:t>
      </w:r>
    </w:p>
    <w:p w14:paraId="00920E31" w14:textId="77777777" w:rsidR="00CF532E" w:rsidRDefault="00CF532E" w:rsidP="00CF532E">
      <w:pPr>
        <w:suppressAutoHyphens/>
        <w:spacing w:after="120" w:line="276" w:lineRule="auto"/>
        <w:rPr>
          <w:rFonts w:ascii="Calibri" w:hAnsi="Calibri" w:cs="Calibri"/>
          <w:iCs/>
        </w:rPr>
      </w:pPr>
      <w:r w:rsidRPr="004B3416">
        <w:rPr>
          <w:rFonts w:ascii="Calibri" w:hAnsi="Calibri" w:cs="Calibri"/>
          <w:iCs/>
        </w:rPr>
        <w:t>Załącznik nr 8: Wyciąg z zapisów „Podręcznika wnioskodawcy i beneficjenta Funduszy Europejskich na lata 2021-2027 w zakresie informacji i promocji”;</w:t>
      </w:r>
    </w:p>
    <w:p w14:paraId="7E371F1A" w14:textId="77777777" w:rsidR="003E377F" w:rsidRPr="004B3416" w:rsidRDefault="003E377F" w:rsidP="00CF532E">
      <w:pPr>
        <w:suppressAutoHyphens/>
        <w:spacing w:after="120" w:line="276" w:lineRule="auto"/>
        <w:rPr>
          <w:rFonts w:ascii="Calibri" w:hAnsi="Calibri" w:cs="Calibri"/>
          <w:iCs/>
        </w:rPr>
      </w:pPr>
    </w:p>
    <w:p w14:paraId="23B121B7" w14:textId="77777777" w:rsidR="00CF532E" w:rsidRDefault="00CF532E" w:rsidP="00CF532E">
      <w:pPr>
        <w:keepNext/>
        <w:spacing w:after="120"/>
        <w:rPr>
          <w:rFonts w:ascii="Calibri" w:hAnsi="Calibri" w:cs="Calibri"/>
          <w:b/>
        </w:rPr>
      </w:pPr>
      <w:r w:rsidRPr="004B3416">
        <w:rPr>
          <w:rFonts w:ascii="Calibri" w:hAnsi="Calibri" w:cs="Calibri"/>
          <w:b/>
        </w:rPr>
        <w:t>§ 35</w:t>
      </w:r>
      <w:r>
        <w:rPr>
          <w:rFonts w:ascii="Calibri" w:hAnsi="Calibri" w:cs="Calibri"/>
          <w:b/>
        </w:rPr>
        <w:t>, ust. 2, pkt 18</w:t>
      </w:r>
      <w:r w:rsidRPr="004B3416">
        <w:rPr>
          <w:rFonts w:ascii="Calibri" w:hAnsi="Calibri" w:cs="Calibri"/>
          <w:b/>
        </w:rPr>
        <w:t>:</w:t>
      </w:r>
    </w:p>
    <w:p w14:paraId="5D673EF9" w14:textId="77777777" w:rsidR="00CF532E" w:rsidRDefault="003E377F" w:rsidP="0053738A">
      <w:pPr>
        <w:suppressAutoHyphens/>
        <w:spacing w:after="120" w:line="276" w:lineRule="auto"/>
        <w:rPr>
          <w:rFonts w:ascii="Calibri" w:hAnsi="Calibri" w:cs="Calibri"/>
          <w:iCs/>
        </w:rPr>
      </w:pPr>
      <w:r>
        <w:rPr>
          <w:rFonts w:ascii="Calibri" w:hAnsi="Calibri" w:cs="Calibri"/>
          <w:iCs/>
        </w:rPr>
        <w:t>Było: brak zapisów.</w:t>
      </w:r>
    </w:p>
    <w:p w14:paraId="5CE7B9F6" w14:textId="77777777" w:rsidR="003E377F" w:rsidRDefault="003E377F" w:rsidP="0053738A">
      <w:pPr>
        <w:suppressAutoHyphens/>
        <w:spacing w:after="120" w:line="276" w:lineRule="auto"/>
        <w:rPr>
          <w:rFonts w:ascii="Calibri" w:hAnsi="Calibri" w:cs="Calibri"/>
          <w:iCs/>
        </w:rPr>
      </w:pPr>
      <w:r>
        <w:rPr>
          <w:rFonts w:ascii="Calibri" w:hAnsi="Calibri" w:cs="Calibri"/>
          <w:iCs/>
        </w:rPr>
        <w:t xml:space="preserve">Jest: </w:t>
      </w:r>
    </w:p>
    <w:p w14:paraId="40D5F499" w14:textId="77777777" w:rsidR="003E377F" w:rsidRPr="004B3416" w:rsidRDefault="003E377F" w:rsidP="003E377F">
      <w:pPr>
        <w:suppressAutoHyphens/>
        <w:spacing w:after="120" w:line="276" w:lineRule="auto"/>
        <w:rPr>
          <w:rFonts w:ascii="Calibri" w:hAnsi="Calibri" w:cs="Calibri"/>
          <w:iCs/>
        </w:rPr>
      </w:pPr>
      <w:r w:rsidRPr="004B3416">
        <w:rPr>
          <w:rFonts w:ascii="Calibri" w:hAnsi="Calibri" w:cs="Calibri"/>
          <w:iCs/>
        </w:rPr>
        <w:lastRenderedPageBreak/>
        <w:t xml:space="preserve">Załącznik nr 18: Wzór harmonogramu form wsparcia dla uczestników w ramach realizowanego projektu. </w:t>
      </w:r>
    </w:p>
    <w:p w14:paraId="6B157070" w14:textId="77777777" w:rsidR="004B3416" w:rsidRPr="004B3416" w:rsidRDefault="004B3416" w:rsidP="004B3416">
      <w:pPr>
        <w:keepNext/>
        <w:spacing w:after="120"/>
        <w:rPr>
          <w:rFonts w:ascii="Calibri" w:hAnsi="Calibri" w:cs="Calibri"/>
        </w:rPr>
      </w:pPr>
    </w:p>
    <w:p w14:paraId="3087773E" w14:textId="77777777" w:rsidR="00F6437E" w:rsidRDefault="00665BFC" w:rsidP="00422972">
      <w:pPr>
        <w:autoSpaceDE w:val="0"/>
        <w:autoSpaceDN w:val="0"/>
        <w:adjustRightInd w:val="0"/>
        <w:spacing w:after="120" w:line="276" w:lineRule="auto"/>
        <w:contextualSpacing/>
        <w:rPr>
          <w:rFonts w:ascii="Calibri" w:hAnsi="Calibri" w:cs="Calibri"/>
        </w:rPr>
      </w:pPr>
      <w:r w:rsidRPr="00D46082">
        <w:rPr>
          <w:rFonts w:ascii="Calibri" w:hAnsi="Calibri" w:cs="Calibri"/>
        </w:rPr>
        <w:t xml:space="preserve">Pozostałe zmiany </w:t>
      </w:r>
      <w:r w:rsidR="00CD238A">
        <w:rPr>
          <w:rFonts w:ascii="Calibri" w:hAnsi="Calibri" w:cs="Calibri"/>
        </w:rPr>
        <w:t xml:space="preserve">w dokumencie </w:t>
      </w:r>
      <w:r w:rsidRPr="00D46082">
        <w:rPr>
          <w:rFonts w:ascii="Calibri" w:hAnsi="Calibri" w:cs="Calibri"/>
        </w:rPr>
        <w:t xml:space="preserve">mają charakter </w:t>
      </w:r>
      <w:r w:rsidR="00D46082" w:rsidRPr="00D46082">
        <w:rPr>
          <w:rFonts w:ascii="Calibri" w:hAnsi="Calibri" w:cs="Calibri"/>
        </w:rPr>
        <w:t>korygujący oczywiste omyłki</w:t>
      </w:r>
      <w:r w:rsidR="00CD238A">
        <w:rPr>
          <w:rFonts w:ascii="Calibri" w:hAnsi="Calibri" w:cs="Calibri"/>
        </w:rPr>
        <w:t xml:space="preserve"> pisarskie</w:t>
      </w:r>
      <w:r w:rsidR="00D46082" w:rsidRPr="00D46082">
        <w:rPr>
          <w:rFonts w:ascii="Calibri" w:hAnsi="Calibri" w:cs="Calibri"/>
        </w:rPr>
        <w:t xml:space="preserve">, porządkujący </w:t>
      </w:r>
      <w:r w:rsidR="00CD238A">
        <w:rPr>
          <w:rFonts w:ascii="Calibri" w:hAnsi="Calibri" w:cs="Calibri"/>
        </w:rPr>
        <w:t>oraz</w:t>
      </w:r>
      <w:r w:rsidR="00D46082">
        <w:rPr>
          <w:rFonts w:ascii="Calibri" w:hAnsi="Calibri" w:cs="Calibri"/>
        </w:rPr>
        <w:t xml:space="preserve"> </w:t>
      </w:r>
      <w:r w:rsidR="00D46082" w:rsidRPr="00D46082">
        <w:rPr>
          <w:rFonts w:ascii="Calibri" w:hAnsi="Calibri" w:cs="Calibri"/>
        </w:rPr>
        <w:t>systematyzujący</w:t>
      </w:r>
      <w:r w:rsidRPr="00D46082">
        <w:rPr>
          <w:rFonts w:ascii="Calibri" w:hAnsi="Calibri" w:cs="Calibri"/>
        </w:rPr>
        <w:t>.</w:t>
      </w:r>
    </w:p>
    <w:p w14:paraId="57F6576B" w14:textId="77777777" w:rsidR="00DD08CF" w:rsidRDefault="00DD08CF" w:rsidP="00422972">
      <w:pPr>
        <w:autoSpaceDE w:val="0"/>
        <w:autoSpaceDN w:val="0"/>
        <w:adjustRightInd w:val="0"/>
        <w:spacing w:after="120" w:line="276" w:lineRule="auto"/>
        <w:contextualSpacing/>
        <w:rPr>
          <w:rFonts w:ascii="Calibri" w:hAnsi="Calibri" w:cs="Calibri"/>
        </w:rPr>
      </w:pPr>
    </w:p>
    <w:p w14:paraId="2084922B" w14:textId="77777777" w:rsidR="002A61C5" w:rsidRDefault="002A61C5" w:rsidP="00422972">
      <w:pPr>
        <w:autoSpaceDE w:val="0"/>
        <w:autoSpaceDN w:val="0"/>
        <w:adjustRightInd w:val="0"/>
        <w:spacing w:after="120" w:line="276" w:lineRule="auto"/>
        <w:contextualSpacing/>
        <w:rPr>
          <w:rFonts w:ascii="Calibri" w:hAnsi="Calibri" w:cs="Calibri"/>
        </w:rPr>
      </w:pPr>
    </w:p>
    <w:p w14:paraId="18E83D7C" w14:textId="77777777" w:rsidR="003E377F" w:rsidRDefault="003E377F" w:rsidP="00422972">
      <w:pPr>
        <w:autoSpaceDE w:val="0"/>
        <w:autoSpaceDN w:val="0"/>
        <w:adjustRightInd w:val="0"/>
        <w:spacing w:after="120" w:line="276" w:lineRule="auto"/>
        <w:contextualSpacing/>
        <w:rPr>
          <w:rFonts w:ascii="Calibri" w:hAnsi="Calibri" w:cs="Calibri"/>
        </w:rPr>
      </w:pPr>
    </w:p>
    <w:p w14:paraId="208B8AED" w14:textId="77777777" w:rsidR="003E377F" w:rsidRDefault="003E377F" w:rsidP="00422972">
      <w:pPr>
        <w:autoSpaceDE w:val="0"/>
        <w:autoSpaceDN w:val="0"/>
        <w:adjustRightInd w:val="0"/>
        <w:spacing w:after="120" w:line="276" w:lineRule="auto"/>
        <w:contextualSpacing/>
        <w:rPr>
          <w:rFonts w:ascii="Calibri" w:hAnsi="Calibri" w:cs="Calibri"/>
        </w:rPr>
      </w:pPr>
    </w:p>
    <w:p w14:paraId="245D6783" w14:textId="77777777" w:rsidR="002A61C5" w:rsidRDefault="002A61C5" w:rsidP="00422972">
      <w:pPr>
        <w:autoSpaceDE w:val="0"/>
        <w:autoSpaceDN w:val="0"/>
        <w:adjustRightInd w:val="0"/>
        <w:spacing w:after="120" w:line="276" w:lineRule="auto"/>
        <w:contextualSpacing/>
        <w:rPr>
          <w:rFonts w:ascii="Calibri" w:hAnsi="Calibri" w:cs="Calibri"/>
        </w:rPr>
      </w:pPr>
    </w:p>
    <w:p w14:paraId="2E58D605" w14:textId="77777777" w:rsidR="00665BFC" w:rsidRPr="00717FB5" w:rsidRDefault="00665BFC" w:rsidP="00422972">
      <w:pPr>
        <w:autoSpaceDE w:val="0"/>
        <w:autoSpaceDN w:val="0"/>
        <w:adjustRightInd w:val="0"/>
        <w:spacing w:after="120" w:line="276" w:lineRule="auto"/>
        <w:contextualSpacing/>
        <w:rPr>
          <w:rFonts w:ascii="Calibri" w:hAnsi="Calibri" w:cs="Calibri"/>
        </w:rPr>
      </w:pPr>
      <w:r w:rsidRPr="00E7534E">
        <w:rPr>
          <w:rFonts w:ascii="Calibri" w:hAnsi="Calibri" w:cs="Calibri"/>
        </w:rPr>
        <w:t xml:space="preserve">Dokumenty stanowiące załączniki do </w:t>
      </w:r>
      <w:r w:rsidRPr="00E7534E">
        <w:rPr>
          <w:rFonts w:ascii="Calibri" w:hAnsi="Calibri" w:cs="Calibri"/>
          <w:b/>
          <w:bCs/>
        </w:rPr>
        <w:t xml:space="preserve">Wzoru </w:t>
      </w:r>
      <w:r w:rsidR="00C43E69">
        <w:rPr>
          <w:rFonts w:ascii="Calibri" w:hAnsi="Calibri" w:cs="Calibri"/>
          <w:b/>
          <w:bCs/>
        </w:rPr>
        <w:t>umowy</w:t>
      </w:r>
      <w:r w:rsidRPr="00E7534E">
        <w:rPr>
          <w:rFonts w:ascii="Calibri" w:hAnsi="Calibri" w:cs="Calibri"/>
          <w:b/>
          <w:bCs/>
        </w:rPr>
        <w:t xml:space="preserve"> o</w:t>
      </w:r>
      <w:r w:rsidRPr="00F5586F">
        <w:rPr>
          <w:rFonts w:ascii="Calibri" w:hAnsi="Calibri" w:cs="Calibri"/>
          <w:b/>
          <w:bCs/>
        </w:rPr>
        <w:t xml:space="preserve"> dofinansowanie projektu </w:t>
      </w:r>
      <w:r w:rsidRPr="00F5586F">
        <w:rPr>
          <w:rFonts w:ascii="Calibri" w:hAnsi="Calibri" w:cs="Calibri"/>
          <w:b/>
          <w:bCs/>
          <w:iCs/>
        </w:rPr>
        <w:t xml:space="preserve">w </w:t>
      </w:r>
      <w:r w:rsidR="00C43E69">
        <w:rPr>
          <w:rFonts w:ascii="Calibri" w:hAnsi="Calibri" w:cs="Calibri"/>
          <w:b/>
          <w:bCs/>
          <w:iCs/>
        </w:rPr>
        <w:t>d</w:t>
      </w:r>
      <w:r w:rsidRPr="00F5586F">
        <w:rPr>
          <w:rFonts w:ascii="Calibri" w:hAnsi="Calibri" w:cs="Calibri"/>
          <w:b/>
          <w:bCs/>
          <w:iCs/>
        </w:rPr>
        <w:t>ziałaniu 6.</w:t>
      </w:r>
      <w:r w:rsidR="00C43E69">
        <w:rPr>
          <w:rFonts w:ascii="Calibri" w:hAnsi="Calibri" w:cs="Calibri"/>
          <w:b/>
          <w:bCs/>
          <w:iCs/>
        </w:rPr>
        <w:t>2</w:t>
      </w:r>
      <w:r w:rsidRPr="00F5586F">
        <w:rPr>
          <w:rFonts w:ascii="Calibri" w:hAnsi="Calibri" w:cs="Calibri"/>
          <w:b/>
          <w:bCs/>
          <w:iCs/>
        </w:rPr>
        <w:t xml:space="preserve"> FEO 2021-2027 </w:t>
      </w:r>
      <w:r w:rsidRPr="00717FB5">
        <w:rPr>
          <w:rFonts w:ascii="Calibri" w:hAnsi="Calibri" w:cs="Calibri"/>
          <w:b/>
          <w:bCs/>
          <w:iCs/>
        </w:rPr>
        <w:t xml:space="preserve">do </w:t>
      </w:r>
      <w:r w:rsidRPr="00717FB5">
        <w:rPr>
          <w:rFonts w:ascii="Calibri" w:hAnsi="Calibri" w:cs="Calibri"/>
        </w:rPr>
        <w:t>naboru nr FEOP.06.0</w:t>
      </w:r>
      <w:r w:rsidR="00C43E69">
        <w:rPr>
          <w:rFonts w:ascii="Calibri" w:hAnsi="Calibri" w:cs="Calibri"/>
        </w:rPr>
        <w:t>2</w:t>
      </w:r>
      <w:r w:rsidRPr="00717FB5">
        <w:rPr>
          <w:rFonts w:ascii="Calibri" w:hAnsi="Calibri" w:cs="Calibri"/>
        </w:rPr>
        <w:t>-IP.02-</w:t>
      </w:r>
      <w:r w:rsidR="00422972" w:rsidRPr="00717FB5">
        <w:rPr>
          <w:rFonts w:ascii="Calibri" w:hAnsi="Calibri" w:cs="Calibri"/>
        </w:rPr>
        <w:t>00</w:t>
      </w:r>
      <w:r w:rsidR="00422972">
        <w:rPr>
          <w:rFonts w:ascii="Calibri" w:hAnsi="Calibri" w:cs="Calibri"/>
        </w:rPr>
        <w:t>2</w:t>
      </w:r>
      <w:r w:rsidRPr="00717FB5">
        <w:rPr>
          <w:rFonts w:ascii="Calibri" w:hAnsi="Calibri" w:cs="Calibri"/>
        </w:rPr>
        <w:t>/24</w:t>
      </w:r>
      <w:r w:rsidR="006725CF">
        <w:rPr>
          <w:rFonts w:ascii="Calibri" w:hAnsi="Calibri" w:cs="Calibri"/>
        </w:rPr>
        <w:t xml:space="preserve"> </w:t>
      </w:r>
      <w:r w:rsidR="001255D1" w:rsidRPr="00717FB5">
        <w:rPr>
          <w:rFonts w:ascii="Calibri" w:hAnsi="Calibri" w:cs="Calibri"/>
        </w:rPr>
        <w:t xml:space="preserve">– ulegające </w:t>
      </w:r>
      <w:r w:rsidR="00FF21B6" w:rsidRPr="00717FB5">
        <w:rPr>
          <w:rFonts w:ascii="Calibri" w:hAnsi="Calibri" w:cs="Calibri"/>
        </w:rPr>
        <w:t>zmianie</w:t>
      </w:r>
      <w:r w:rsidR="005D319A" w:rsidRPr="00717FB5">
        <w:rPr>
          <w:rFonts w:ascii="Calibri" w:hAnsi="Calibri" w:cs="Calibri"/>
        </w:rPr>
        <w:t>:</w:t>
      </w:r>
    </w:p>
    <w:p w14:paraId="211757F5" w14:textId="77777777" w:rsidR="00665BFC" w:rsidRPr="00717FB5" w:rsidRDefault="00665BFC" w:rsidP="00422972">
      <w:pPr>
        <w:autoSpaceDE w:val="0"/>
        <w:autoSpaceDN w:val="0"/>
        <w:adjustRightInd w:val="0"/>
        <w:spacing w:after="120" w:line="276" w:lineRule="auto"/>
        <w:contextualSpacing/>
        <w:rPr>
          <w:rFonts w:ascii="Calibri" w:hAnsi="Calibri" w:cs="Calibri"/>
        </w:rPr>
      </w:pPr>
    </w:p>
    <w:p w14:paraId="17961930" w14:textId="77777777" w:rsidR="00DD22B1" w:rsidRPr="00717FB5" w:rsidRDefault="00922E4E" w:rsidP="00422972">
      <w:pPr>
        <w:numPr>
          <w:ilvl w:val="1"/>
          <w:numId w:val="2"/>
        </w:numPr>
        <w:autoSpaceDE w:val="0"/>
        <w:autoSpaceDN w:val="0"/>
        <w:adjustRightInd w:val="0"/>
        <w:spacing w:after="120" w:line="276" w:lineRule="auto"/>
        <w:contextualSpacing/>
        <w:rPr>
          <w:rFonts w:ascii="Calibri" w:hAnsi="Calibri" w:cs="Calibri"/>
          <w:b/>
          <w:bCs/>
          <w:u w:val="single"/>
        </w:rPr>
      </w:pPr>
      <w:r w:rsidRPr="00717FB5">
        <w:rPr>
          <w:rFonts w:ascii="Calibri" w:hAnsi="Calibri" w:cs="Calibri"/>
          <w:b/>
          <w:iCs/>
        </w:rPr>
        <w:t xml:space="preserve">Załącznik nr </w:t>
      </w:r>
      <w:r w:rsidR="006725CF">
        <w:rPr>
          <w:rFonts w:ascii="Calibri" w:hAnsi="Calibri" w:cs="Calibri"/>
          <w:b/>
          <w:iCs/>
        </w:rPr>
        <w:t>4</w:t>
      </w:r>
      <w:r w:rsidR="00DD22B1" w:rsidRPr="00717FB5">
        <w:rPr>
          <w:rFonts w:ascii="Calibri" w:hAnsi="Calibri" w:cs="Calibri"/>
          <w:iCs/>
        </w:rPr>
        <w:t xml:space="preserve"> </w:t>
      </w:r>
      <w:r w:rsidR="00DD22B1"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Pr="00717FB5">
        <w:rPr>
          <w:rFonts w:ascii="Calibri" w:hAnsi="Calibri" w:cs="Calibri"/>
          <w:iCs/>
        </w:rPr>
        <w:t xml:space="preserve"> </w:t>
      </w:r>
      <w:r w:rsidR="005A392C" w:rsidRPr="00717FB5">
        <w:rPr>
          <w:rFonts w:ascii="Calibri" w:hAnsi="Calibri" w:cs="Calibri"/>
          <w:bCs/>
          <w:iCs/>
        </w:rPr>
        <w:t>Wzór formularza wprowadzania zmian w projekcie realizowanym w ramach FEO 2021-2027</w:t>
      </w:r>
      <w:r w:rsidR="005A392C" w:rsidRPr="00717FB5">
        <w:rPr>
          <w:rFonts w:ascii="Calibri" w:hAnsi="Calibri" w:cs="Calibri"/>
          <w:bCs/>
        </w:rPr>
        <w:t xml:space="preserve"> - </w:t>
      </w:r>
      <w:r w:rsidR="00DD22B1" w:rsidRPr="00717FB5">
        <w:rPr>
          <w:rFonts w:ascii="Calibri" w:hAnsi="Calibri" w:cs="Calibri"/>
          <w:iCs/>
        </w:rPr>
        <w:t>(</w:t>
      </w:r>
      <w:r w:rsidR="00423320" w:rsidRPr="00717FB5">
        <w:rPr>
          <w:rFonts w:ascii="Calibri" w:hAnsi="Calibri" w:cs="Calibri"/>
          <w:iCs/>
        </w:rPr>
        <w:t>aktualizacja</w:t>
      </w:r>
      <w:r w:rsidR="005A392C" w:rsidRPr="00717FB5">
        <w:rPr>
          <w:rFonts w:ascii="Calibri" w:hAnsi="Calibri" w:cs="Calibri"/>
          <w:iCs/>
        </w:rPr>
        <w:t xml:space="preserve"> załącznika</w:t>
      </w:r>
      <w:r w:rsidR="00DD22B1" w:rsidRPr="00717FB5">
        <w:rPr>
          <w:rFonts w:ascii="Calibri" w:hAnsi="Calibri" w:cs="Calibri"/>
          <w:iCs/>
        </w:rPr>
        <w:t>)</w:t>
      </w:r>
      <w:r w:rsidR="005A392C" w:rsidRPr="00717FB5">
        <w:rPr>
          <w:rFonts w:ascii="Calibri" w:hAnsi="Calibri" w:cs="Calibri"/>
          <w:iCs/>
        </w:rPr>
        <w:t>,</w:t>
      </w:r>
    </w:p>
    <w:p w14:paraId="74510F57" w14:textId="77777777" w:rsidR="00922E4E" w:rsidRPr="00717FB5" w:rsidRDefault="00922E4E" w:rsidP="00422972">
      <w:pPr>
        <w:numPr>
          <w:ilvl w:val="1"/>
          <w:numId w:val="2"/>
        </w:numPr>
        <w:autoSpaceDE w:val="0"/>
        <w:autoSpaceDN w:val="0"/>
        <w:adjustRightInd w:val="0"/>
        <w:spacing w:after="120" w:line="276" w:lineRule="auto"/>
        <w:contextualSpacing/>
        <w:rPr>
          <w:rFonts w:ascii="Calibri" w:hAnsi="Calibri" w:cs="Calibri"/>
          <w:iCs/>
        </w:rPr>
      </w:pPr>
      <w:r w:rsidRPr="00717FB5">
        <w:rPr>
          <w:rFonts w:ascii="Calibri" w:hAnsi="Calibri" w:cs="Calibri"/>
          <w:b/>
          <w:iCs/>
        </w:rPr>
        <w:t xml:space="preserve">Załącznik nr </w:t>
      </w:r>
      <w:r w:rsidR="006725CF">
        <w:rPr>
          <w:rFonts w:ascii="Calibri" w:hAnsi="Calibri" w:cs="Calibri"/>
          <w:b/>
          <w:iCs/>
        </w:rPr>
        <w:t>7</w:t>
      </w:r>
      <w:r w:rsidR="00DD22B1" w:rsidRPr="00717FB5">
        <w:rPr>
          <w:rFonts w:ascii="Calibri" w:hAnsi="Calibri" w:cs="Calibri"/>
          <w:iCs/>
        </w:rPr>
        <w:t xml:space="preserve"> </w:t>
      </w:r>
      <w:r w:rsidR="00DD22B1"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Pr="00717FB5">
        <w:rPr>
          <w:rFonts w:ascii="Calibri" w:hAnsi="Calibri" w:cs="Calibri"/>
          <w:iCs/>
        </w:rPr>
        <w:t xml:space="preserve"> </w:t>
      </w:r>
      <w:r w:rsidR="006725CF" w:rsidRPr="006725CF">
        <w:rPr>
          <w:rFonts w:ascii="Calibri" w:hAnsi="Calibri" w:cs="Calibri"/>
        </w:rPr>
        <w:t>Wniosek o dodanie osoby uprawnionej zarządzającej projektem po stronie Beneficjenta</w:t>
      </w:r>
      <w:r w:rsidR="006725CF" w:rsidRPr="006725CF">
        <w:rPr>
          <w:rFonts w:ascii="Calibri" w:hAnsi="Calibri" w:cs="Calibri"/>
          <w:i/>
          <w:iCs/>
        </w:rPr>
        <w:t xml:space="preserve"> </w:t>
      </w:r>
      <w:r w:rsidR="00904BBE" w:rsidRPr="00717FB5">
        <w:rPr>
          <w:rFonts w:ascii="Calibri" w:hAnsi="Calibri" w:cs="Calibri"/>
          <w:iCs/>
        </w:rPr>
        <w:t>– (</w:t>
      </w:r>
      <w:r w:rsidR="00A660E3" w:rsidRPr="00717FB5">
        <w:rPr>
          <w:rFonts w:ascii="Calibri" w:hAnsi="Calibri" w:cs="Calibri"/>
          <w:iCs/>
        </w:rPr>
        <w:t>aktualizacja</w:t>
      </w:r>
      <w:r w:rsidR="005A392C" w:rsidRPr="00717FB5">
        <w:rPr>
          <w:rFonts w:ascii="Calibri" w:hAnsi="Calibri" w:cs="Calibri"/>
          <w:iCs/>
        </w:rPr>
        <w:t xml:space="preserve"> </w:t>
      </w:r>
      <w:r w:rsidR="00A660E3" w:rsidRPr="00717FB5">
        <w:rPr>
          <w:rFonts w:ascii="Calibri" w:hAnsi="Calibri" w:cs="Calibri"/>
          <w:iCs/>
        </w:rPr>
        <w:t>załącznika</w:t>
      </w:r>
      <w:r w:rsidR="005A392C" w:rsidRPr="00717FB5">
        <w:rPr>
          <w:rFonts w:ascii="Calibri" w:hAnsi="Calibri" w:cs="Calibri"/>
          <w:iCs/>
        </w:rPr>
        <w:t>),</w:t>
      </w:r>
    </w:p>
    <w:p w14:paraId="64C672B1" w14:textId="77777777" w:rsidR="00DD22B1" w:rsidRDefault="00922E4E" w:rsidP="00422972">
      <w:pPr>
        <w:numPr>
          <w:ilvl w:val="1"/>
          <w:numId w:val="2"/>
        </w:numPr>
        <w:autoSpaceDE w:val="0"/>
        <w:autoSpaceDN w:val="0"/>
        <w:adjustRightInd w:val="0"/>
        <w:spacing w:after="120" w:line="276" w:lineRule="auto"/>
        <w:contextualSpacing/>
        <w:rPr>
          <w:rFonts w:ascii="Calibri" w:hAnsi="Calibri" w:cs="Calibri"/>
          <w:iCs/>
        </w:rPr>
      </w:pPr>
      <w:bookmarkStart w:id="5" w:name="_Hlk182567622"/>
      <w:r w:rsidRPr="00717FB5">
        <w:rPr>
          <w:rFonts w:ascii="Calibri" w:hAnsi="Calibri" w:cs="Calibri"/>
          <w:b/>
          <w:iCs/>
        </w:rPr>
        <w:t xml:space="preserve">Załącznik nr </w:t>
      </w:r>
      <w:r w:rsidR="006725CF">
        <w:rPr>
          <w:rFonts w:ascii="Calibri" w:hAnsi="Calibri" w:cs="Calibri"/>
          <w:b/>
          <w:iCs/>
        </w:rPr>
        <w:t>11</w:t>
      </w:r>
      <w:r w:rsidR="00DD22B1" w:rsidRPr="00717FB5">
        <w:rPr>
          <w:rFonts w:ascii="Calibri" w:hAnsi="Calibri" w:cs="Calibri"/>
          <w:iCs/>
        </w:rPr>
        <w:t xml:space="preserve"> </w:t>
      </w:r>
      <w:r w:rsidR="00DD22B1"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006725CF">
        <w:rPr>
          <w:rFonts w:ascii="Calibri" w:hAnsi="Calibri" w:cs="Calibri"/>
          <w:iCs/>
        </w:rPr>
        <w:t xml:space="preserve"> </w:t>
      </w:r>
      <w:bookmarkEnd w:id="5"/>
      <w:r w:rsidR="006725CF" w:rsidRPr="006725CF">
        <w:rPr>
          <w:rFonts w:ascii="Calibri" w:hAnsi="Calibri" w:cs="Calibri"/>
          <w:iCs/>
        </w:rPr>
        <w:t xml:space="preserve">Oświadczenie uczestnika projektu </w:t>
      </w:r>
      <w:r w:rsidR="005A392C" w:rsidRPr="00717FB5">
        <w:rPr>
          <w:rFonts w:ascii="Calibri" w:hAnsi="Calibri" w:cs="Calibri"/>
          <w:iCs/>
        </w:rPr>
        <w:t xml:space="preserve">- </w:t>
      </w:r>
      <w:r w:rsidR="00DD22B1" w:rsidRPr="00717FB5">
        <w:rPr>
          <w:rFonts w:ascii="Calibri" w:hAnsi="Calibri" w:cs="Calibri"/>
          <w:iCs/>
        </w:rPr>
        <w:t>(</w:t>
      </w:r>
      <w:r w:rsidR="005A392C" w:rsidRPr="00717FB5">
        <w:rPr>
          <w:rFonts w:ascii="Calibri" w:hAnsi="Calibri" w:cs="Calibri"/>
          <w:iCs/>
        </w:rPr>
        <w:t>aktualizacja załącznika</w:t>
      </w:r>
      <w:r w:rsidR="00DD22B1" w:rsidRPr="00717FB5">
        <w:rPr>
          <w:rFonts w:ascii="Calibri" w:hAnsi="Calibri" w:cs="Calibri"/>
          <w:iCs/>
        </w:rPr>
        <w:t>)</w:t>
      </w:r>
      <w:r w:rsidR="005A392C" w:rsidRPr="00717FB5">
        <w:rPr>
          <w:rFonts w:ascii="Calibri" w:hAnsi="Calibri" w:cs="Calibri"/>
          <w:iCs/>
        </w:rPr>
        <w:t>,</w:t>
      </w:r>
    </w:p>
    <w:p w14:paraId="2C2AD455" w14:textId="77777777" w:rsidR="00CE7A29" w:rsidRPr="00717FB5" w:rsidRDefault="00CE7A29" w:rsidP="00422972">
      <w:pPr>
        <w:numPr>
          <w:ilvl w:val="1"/>
          <w:numId w:val="2"/>
        </w:numPr>
        <w:autoSpaceDE w:val="0"/>
        <w:autoSpaceDN w:val="0"/>
        <w:adjustRightInd w:val="0"/>
        <w:spacing w:after="120" w:line="276" w:lineRule="auto"/>
        <w:contextualSpacing/>
        <w:rPr>
          <w:rFonts w:ascii="Calibri" w:hAnsi="Calibri" w:cs="Calibri"/>
          <w:iCs/>
        </w:rPr>
      </w:pPr>
      <w:r w:rsidRPr="00CE7A29">
        <w:rPr>
          <w:rFonts w:ascii="Calibri" w:hAnsi="Calibri" w:cs="Calibri"/>
          <w:b/>
          <w:iCs/>
        </w:rPr>
        <w:t>Załącznik nr 1</w:t>
      </w:r>
      <w:r>
        <w:rPr>
          <w:rFonts w:ascii="Calibri" w:hAnsi="Calibri" w:cs="Calibri"/>
          <w:b/>
          <w:iCs/>
        </w:rPr>
        <w:t>2</w:t>
      </w:r>
      <w:r w:rsidRPr="00CE7A29">
        <w:rPr>
          <w:rFonts w:ascii="Calibri" w:hAnsi="Calibri" w:cs="Calibri"/>
          <w:iCs/>
        </w:rPr>
        <w:t xml:space="preserve"> </w:t>
      </w:r>
      <w:r w:rsidRPr="00CE7A29">
        <w:rPr>
          <w:rFonts w:ascii="Calibri" w:hAnsi="Calibri" w:cs="Calibri"/>
          <w:b/>
          <w:iCs/>
        </w:rPr>
        <w:t>do umowy:</w:t>
      </w:r>
      <w:r>
        <w:rPr>
          <w:rFonts w:ascii="Calibri" w:hAnsi="Calibri" w:cs="Calibri"/>
          <w:b/>
          <w:iCs/>
        </w:rPr>
        <w:t xml:space="preserve"> </w:t>
      </w:r>
      <w:r w:rsidRPr="00CE7A29">
        <w:rPr>
          <w:rFonts w:ascii="Calibri" w:hAnsi="Calibri" w:cs="Calibri"/>
          <w:bCs/>
          <w:iCs/>
        </w:rPr>
        <w:t>Zakres danych osobowych</w:t>
      </w:r>
      <w:r>
        <w:rPr>
          <w:rFonts w:ascii="Calibri" w:hAnsi="Calibri" w:cs="Calibri"/>
          <w:iCs/>
        </w:rPr>
        <w:t xml:space="preserve"> powierzonych do przetwarzania </w:t>
      </w:r>
      <w:r w:rsidRPr="00717FB5">
        <w:rPr>
          <w:rFonts w:ascii="Calibri" w:hAnsi="Calibri" w:cs="Calibri"/>
          <w:iCs/>
        </w:rPr>
        <w:t>– (aktualizacja załącznika)</w:t>
      </w:r>
      <w:r>
        <w:rPr>
          <w:rFonts w:ascii="Calibri" w:hAnsi="Calibri" w:cs="Calibri"/>
          <w:iCs/>
        </w:rPr>
        <w:t>,</w:t>
      </w:r>
      <w:r w:rsidRPr="00CE7A29">
        <w:rPr>
          <w:rFonts w:ascii="Calibri" w:hAnsi="Calibri" w:cs="Calibri"/>
          <w:iCs/>
        </w:rPr>
        <w:t xml:space="preserve"> </w:t>
      </w:r>
    </w:p>
    <w:p w14:paraId="0220872A" w14:textId="77777777" w:rsidR="00012032" w:rsidRDefault="00922E4E" w:rsidP="00422972">
      <w:pPr>
        <w:numPr>
          <w:ilvl w:val="1"/>
          <w:numId w:val="2"/>
        </w:numPr>
        <w:autoSpaceDE w:val="0"/>
        <w:autoSpaceDN w:val="0"/>
        <w:adjustRightInd w:val="0"/>
        <w:spacing w:after="120" w:line="276" w:lineRule="auto"/>
        <w:contextualSpacing/>
        <w:rPr>
          <w:rFonts w:ascii="Calibri" w:hAnsi="Calibri" w:cs="Calibri"/>
          <w:iCs/>
        </w:rPr>
      </w:pPr>
      <w:r w:rsidRPr="00717FB5">
        <w:rPr>
          <w:rFonts w:ascii="Calibri" w:hAnsi="Calibri" w:cs="Calibri"/>
          <w:b/>
          <w:iCs/>
        </w:rPr>
        <w:t xml:space="preserve">Załącznik nr </w:t>
      </w:r>
      <w:r w:rsidR="006725CF">
        <w:rPr>
          <w:rFonts w:ascii="Calibri" w:hAnsi="Calibri" w:cs="Calibri"/>
          <w:b/>
          <w:iCs/>
        </w:rPr>
        <w:t>17</w:t>
      </w:r>
      <w:r w:rsidR="00012032" w:rsidRPr="00717FB5">
        <w:rPr>
          <w:rFonts w:ascii="Calibri" w:hAnsi="Calibri" w:cs="Calibri"/>
          <w:iCs/>
        </w:rPr>
        <w:t xml:space="preserve"> </w:t>
      </w:r>
      <w:r w:rsidR="00012032"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006725CF">
        <w:rPr>
          <w:rFonts w:ascii="Calibri" w:hAnsi="Calibri" w:cs="Calibri"/>
          <w:iCs/>
        </w:rPr>
        <w:t xml:space="preserve"> </w:t>
      </w:r>
      <w:r w:rsidR="006725CF" w:rsidRPr="006725CF">
        <w:rPr>
          <w:rFonts w:ascii="Calibri" w:hAnsi="Calibri" w:cs="Calibri"/>
          <w:bCs/>
          <w:iCs/>
        </w:rPr>
        <w:t>Zasady weryfikacji kryteriów wyboru projektów na etapie realizacji projektu, w tym wykaz minimalnych obligatoryjnych dokumentów dla Działania 6.</w:t>
      </w:r>
      <w:r w:rsidR="006725CF">
        <w:rPr>
          <w:rFonts w:ascii="Calibri" w:hAnsi="Calibri" w:cs="Calibri"/>
          <w:bCs/>
          <w:iCs/>
        </w:rPr>
        <w:t>2</w:t>
      </w:r>
      <w:r w:rsidR="006725CF" w:rsidRPr="006725CF">
        <w:rPr>
          <w:rFonts w:ascii="Calibri" w:hAnsi="Calibri" w:cs="Calibri"/>
          <w:bCs/>
          <w:iCs/>
        </w:rPr>
        <w:t xml:space="preserve"> </w:t>
      </w:r>
      <w:r w:rsidR="006725CF" w:rsidRPr="006725CF">
        <w:rPr>
          <w:rFonts w:ascii="Calibri" w:hAnsi="Calibri" w:cs="Calibri"/>
          <w:bCs/>
          <w:i/>
          <w:iCs/>
        </w:rPr>
        <w:t xml:space="preserve">Aktywizacja społeczno-zawodowa osób zagrożonych ubóstwem </w:t>
      </w:r>
      <w:r w:rsidR="00CE7A29">
        <w:rPr>
          <w:rFonts w:ascii="Calibri" w:hAnsi="Calibri" w:cs="Calibri"/>
          <w:bCs/>
          <w:i/>
          <w:iCs/>
        </w:rPr>
        <w:br/>
      </w:r>
      <w:r w:rsidR="006725CF" w:rsidRPr="006725CF">
        <w:rPr>
          <w:rFonts w:ascii="Calibri" w:hAnsi="Calibri" w:cs="Calibri"/>
          <w:bCs/>
          <w:i/>
          <w:iCs/>
        </w:rPr>
        <w:t xml:space="preserve">i wykluczeniem społecznym, priorytetu 6 Fundusze Europejskie wspierające włączenie społeczne w opolskim programu regionalnego FEO 2021-2027 w zakresie typów przedsięwzięć nr 3, 6, 7 </w:t>
      </w:r>
      <w:r w:rsidR="006725CF" w:rsidRPr="006725CF">
        <w:rPr>
          <w:rFonts w:ascii="Calibri" w:hAnsi="Calibri" w:cs="Calibri"/>
          <w:bCs/>
          <w:iCs/>
        </w:rPr>
        <w:t>– (aktualizacja załącznika)</w:t>
      </w:r>
      <w:r w:rsidR="005A392C" w:rsidRPr="00717FB5">
        <w:rPr>
          <w:rFonts w:ascii="Calibri" w:hAnsi="Calibri" w:cs="Calibri"/>
          <w:iCs/>
        </w:rPr>
        <w:t>,</w:t>
      </w:r>
    </w:p>
    <w:p w14:paraId="34EE1845" w14:textId="77777777" w:rsidR="006725CF" w:rsidRPr="00717FB5" w:rsidRDefault="006725CF" w:rsidP="00422972">
      <w:pPr>
        <w:numPr>
          <w:ilvl w:val="1"/>
          <w:numId w:val="2"/>
        </w:numPr>
        <w:autoSpaceDE w:val="0"/>
        <w:autoSpaceDN w:val="0"/>
        <w:adjustRightInd w:val="0"/>
        <w:spacing w:after="120" w:line="276" w:lineRule="auto"/>
        <w:contextualSpacing/>
        <w:rPr>
          <w:rFonts w:ascii="Calibri" w:hAnsi="Calibri" w:cs="Calibri"/>
          <w:iCs/>
        </w:rPr>
      </w:pPr>
      <w:r w:rsidRPr="006725CF">
        <w:rPr>
          <w:rFonts w:ascii="Calibri" w:hAnsi="Calibri" w:cs="Calibri"/>
          <w:b/>
          <w:iCs/>
        </w:rPr>
        <w:t>Załącznik nr 1</w:t>
      </w:r>
      <w:r>
        <w:rPr>
          <w:rFonts w:ascii="Calibri" w:hAnsi="Calibri" w:cs="Calibri"/>
          <w:b/>
          <w:iCs/>
        </w:rPr>
        <w:t>8</w:t>
      </w:r>
      <w:r w:rsidRPr="006725CF">
        <w:rPr>
          <w:rFonts w:ascii="Calibri" w:hAnsi="Calibri" w:cs="Calibri"/>
          <w:iCs/>
        </w:rPr>
        <w:t xml:space="preserve"> </w:t>
      </w:r>
      <w:r w:rsidRPr="006725CF">
        <w:rPr>
          <w:rFonts w:ascii="Calibri" w:hAnsi="Calibri" w:cs="Calibri"/>
          <w:b/>
          <w:iCs/>
        </w:rPr>
        <w:t>do umowy:</w:t>
      </w:r>
      <w:r w:rsidRPr="006725CF">
        <w:rPr>
          <w:rFonts w:ascii="Calibri" w:hAnsi="Calibri" w:cs="Calibri"/>
          <w:iCs/>
        </w:rPr>
        <w:t xml:space="preserve"> </w:t>
      </w:r>
      <w:r>
        <w:rPr>
          <w:rFonts w:ascii="Calibri" w:hAnsi="Calibri" w:cs="Calibri"/>
          <w:iCs/>
        </w:rPr>
        <w:t>Wzór harmonogramu form wsparcia dla uczestników projektu – (dodano nowy załącznik).</w:t>
      </w:r>
    </w:p>
    <w:p w14:paraId="2D25E9E2" w14:textId="77777777" w:rsidR="00F5586F" w:rsidRDefault="00922E4E" w:rsidP="00422972">
      <w:pPr>
        <w:autoSpaceDE w:val="0"/>
        <w:autoSpaceDN w:val="0"/>
        <w:adjustRightInd w:val="0"/>
        <w:spacing w:after="120" w:line="276" w:lineRule="auto"/>
        <w:ind w:left="720"/>
        <w:contextualSpacing/>
        <w:rPr>
          <w:rFonts w:ascii="Calibri" w:hAnsi="Calibri" w:cs="Calibri"/>
        </w:rPr>
      </w:pPr>
      <w:r w:rsidRPr="00717FB5">
        <w:rPr>
          <w:rFonts w:ascii="Calibri" w:hAnsi="Calibri" w:cs="Calibri"/>
          <w:iCs/>
        </w:rPr>
        <w:br/>
      </w:r>
    </w:p>
    <w:p w14:paraId="228A5347" w14:textId="77777777" w:rsidR="00F5586F" w:rsidRPr="00422972" w:rsidRDefault="00D03395" w:rsidP="00422972">
      <w:pPr>
        <w:pStyle w:val="NormalnyWeb"/>
        <w:numPr>
          <w:ilvl w:val="0"/>
          <w:numId w:val="1"/>
        </w:numPr>
        <w:spacing w:before="0" w:beforeAutospacing="0" w:after="40" w:line="276" w:lineRule="auto"/>
        <w:ind w:left="709"/>
        <w:rPr>
          <w:rFonts w:ascii="Calibri" w:hAnsi="Calibri" w:cs="Calibri"/>
          <w:b/>
          <w:bCs/>
        </w:rPr>
      </w:pPr>
      <w:r>
        <w:rPr>
          <w:rFonts w:ascii="Calibri" w:hAnsi="Calibri" w:cs="Calibri"/>
          <w:b/>
          <w:bCs/>
        </w:rPr>
        <w:t>Załącznik nr 9 do R</w:t>
      </w:r>
      <w:r w:rsidR="00F5586F" w:rsidRPr="00F5586F">
        <w:rPr>
          <w:rFonts w:ascii="Calibri" w:hAnsi="Calibri" w:cs="Calibri"/>
          <w:b/>
          <w:bCs/>
        </w:rPr>
        <w:t>W</w:t>
      </w:r>
      <w:r>
        <w:rPr>
          <w:rFonts w:ascii="Calibri" w:hAnsi="Calibri" w:cs="Calibri"/>
          <w:b/>
          <w:bCs/>
        </w:rPr>
        <w:t>P</w:t>
      </w:r>
      <w:r w:rsidR="00F5586F" w:rsidRPr="00F5586F">
        <w:rPr>
          <w:rFonts w:ascii="Calibri" w:hAnsi="Calibri" w:cs="Calibri"/>
          <w:b/>
          <w:bCs/>
        </w:rPr>
        <w:t xml:space="preserve"> tj. Źródła weryfikacji dokumentów składanych przez </w:t>
      </w:r>
      <w:r w:rsidR="00F5586F" w:rsidRPr="00422972">
        <w:rPr>
          <w:rFonts w:ascii="Calibri" w:hAnsi="Calibri" w:cs="Calibri"/>
          <w:b/>
          <w:bCs/>
        </w:rPr>
        <w:t xml:space="preserve">uczestników projektu </w:t>
      </w:r>
      <w:r w:rsidR="00F5586F" w:rsidRPr="00422972">
        <w:rPr>
          <w:rFonts w:ascii="Calibri" w:hAnsi="Calibri" w:cs="Calibri"/>
          <w:b/>
          <w:bCs/>
          <w:iCs/>
        </w:rPr>
        <w:t xml:space="preserve">w </w:t>
      </w:r>
      <w:r w:rsidR="00422972" w:rsidRPr="00422972">
        <w:rPr>
          <w:rFonts w:ascii="Calibri" w:hAnsi="Calibri" w:cs="Calibri"/>
          <w:b/>
          <w:bCs/>
          <w:iCs/>
        </w:rPr>
        <w:t xml:space="preserve">działaniu </w:t>
      </w:r>
      <w:r w:rsidR="00F5586F" w:rsidRPr="00422972">
        <w:rPr>
          <w:rFonts w:ascii="Calibri" w:hAnsi="Calibri" w:cs="Calibri"/>
          <w:b/>
          <w:bCs/>
          <w:iCs/>
        </w:rPr>
        <w:t>6.</w:t>
      </w:r>
      <w:r w:rsidR="00B2167E">
        <w:rPr>
          <w:rFonts w:ascii="Calibri" w:hAnsi="Calibri" w:cs="Calibri"/>
          <w:b/>
          <w:bCs/>
          <w:iCs/>
        </w:rPr>
        <w:t xml:space="preserve">2 </w:t>
      </w:r>
      <w:r w:rsidR="00F5586F" w:rsidRPr="00422972">
        <w:rPr>
          <w:rFonts w:ascii="Calibri" w:hAnsi="Calibri" w:cs="Calibri"/>
          <w:b/>
          <w:bCs/>
          <w:iCs/>
        </w:rPr>
        <w:t xml:space="preserve"> FEO 2021-2027 </w:t>
      </w:r>
      <w:r w:rsidR="00F5586F" w:rsidRPr="00422972">
        <w:rPr>
          <w:rFonts w:ascii="Calibri" w:hAnsi="Calibri" w:cs="Calibri"/>
          <w:bCs/>
          <w:iCs/>
        </w:rPr>
        <w:t>–</w:t>
      </w:r>
      <w:r w:rsidR="00F5586F" w:rsidRPr="00422972">
        <w:rPr>
          <w:rFonts w:ascii="Calibri" w:hAnsi="Calibri" w:cs="Calibri"/>
          <w:b/>
          <w:bCs/>
          <w:iCs/>
        </w:rPr>
        <w:t xml:space="preserve">  </w:t>
      </w:r>
    </w:p>
    <w:p w14:paraId="2FA98BE8" w14:textId="77777777" w:rsidR="00422972" w:rsidRPr="00422972" w:rsidRDefault="00422972" w:rsidP="00422972">
      <w:pPr>
        <w:spacing w:line="274" w:lineRule="auto"/>
        <w:rPr>
          <w:rFonts w:ascii="Calibri" w:eastAsia="Calibri" w:hAnsi="Calibri" w:cs="Calibri"/>
        </w:rPr>
      </w:pPr>
      <w:r w:rsidRPr="00422972">
        <w:rPr>
          <w:rFonts w:ascii="Calibri" w:hAnsi="Calibri" w:cs="Calibri"/>
        </w:rPr>
        <w:t xml:space="preserve">Było: </w:t>
      </w:r>
      <w:r w:rsidRPr="00422972">
        <w:rPr>
          <w:rFonts w:ascii="Calibri" w:eastAsia="Calibri" w:hAnsi="Calibri" w:cs="Calibri"/>
        </w:rPr>
        <w:t>Źródła weryfikacji dokumentów składanych przez uczestników projektu w działaniu 6.2 FEO 2021-2027</w:t>
      </w:r>
    </w:p>
    <w:p w14:paraId="16691734" w14:textId="77777777" w:rsidR="00422972" w:rsidRPr="005F4E80" w:rsidRDefault="00422972" w:rsidP="00422972">
      <w:pPr>
        <w:spacing w:line="274" w:lineRule="auto"/>
        <w:rPr>
          <w:rFonts w:ascii="Calibri" w:eastAsia="Calibri" w:hAnsi="Calibri" w:cs="Calibri"/>
        </w:rPr>
      </w:pPr>
      <w:r w:rsidRPr="005F4E80">
        <w:rPr>
          <w:rFonts w:ascii="Calibri" w:eastAsia="Calibri" w:hAnsi="Calibri" w:cs="Calibri"/>
        </w:rPr>
        <w:t>Jest: Źródła weryfikacji dokumentów składanych przez uczestników projektu w działaniu 6.2 FEO 2021-2027</w:t>
      </w:r>
      <w:r w:rsidR="00B2167E" w:rsidRPr="00B2167E">
        <w:rPr>
          <w:rFonts w:ascii="Calibri" w:eastAsia="Calibri" w:hAnsi="Calibri" w:cs="Calibri"/>
          <w:vertAlign w:val="superscript"/>
        </w:rPr>
        <w:t>1</w:t>
      </w:r>
      <w:r w:rsidRPr="00DC10D8">
        <w:rPr>
          <w:rStyle w:val="Odwoanieprzypisudolnego"/>
          <w:rFonts w:ascii="Calibri" w:eastAsia="Calibri" w:hAnsi="Calibri" w:cs="Calibri"/>
          <w:color w:val="F2F2F2"/>
        </w:rPr>
        <w:footnoteReference w:id="22"/>
      </w:r>
    </w:p>
    <w:p w14:paraId="58ABEA26" w14:textId="77777777" w:rsidR="00C52BED" w:rsidRPr="005F4E80" w:rsidRDefault="00C52BED" w:rsidP="00422972">
      <w:pPr>
        <w:spacing w:line="274" w:lineRule="auto"/>
        <w:rPr>
          <w:rFonts w:ascii="Calibri" w:eastAsia="Calibri" w:hAnsi="Calibri" w:cs="Calibri"/>
        </w:rPr>
      </w:pPr>
    </w:p>
    <w:p w14:paraId="56429FDA" w14:textId="77777777" w:rsidR="00422972" w:rsidRPr="00C52BED" w:rsidRDefault="00422972" w:rsidP="00422972">
      <w:pPr>
        <w:spacing w:line="274" w:lineRule="auto"/>
        <w:rPr>
          <w:rFonts w:ascii="Calibri" w:eastAsia="Calibri" w:hAnsi="Calibri" w:cs="Calibri"/>
        </w:rPr>
      </w:pPr>
      <w:r w:rsidRPr="00C52BED">
        <w:rPr>
          <w:rFonts w:ascii="Calibri" w:eastAsia="Calibri" w:hAnsi="Calibri" w:cs="Calibri"/>
        </w:rPr>
        <w:t xml:space="preserve">Było: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5528"/>
      </w:tblGrid>
      <w:tr w:rsidR="00C52BED" w:rsidRPr="005F4E80" w14:paraId="767CDB41" w14:textId="77777777" w:rsidTr="005F4E80">
        <w:tc>
          <w:tcPr>
            <w:tcW w:w="3085" w:type="dxa"/>
            <w:shd w:val="clear" w:color="auto" w:fill="FFFFFF"/>
          </w:tcPr>
          <w:p w14:paraId="54FB4530" w14:textId="77777777" w:rsidR="00422972" w:rsidRPr="005F4E80" w:rsidRDefault="00422972" w:rsidP="005F4E80">
            <w:pPr>
              <w:spacing w:before="120" w:line="276" w:lineRule="auto"/>
              <w:rPr>
                <w:rFonts w:ascii="Calibri" w:eastAsia="Calibri" w:hAnsi="Calibri" w:cs="Calibri"/>
                <w:lang w:bidi="pl-PL"/>
              </w:rPr>
            </w:pPr>
            <w:r w:rsidRPr="005F4E80">
              <w:rPr>
                <w:rFonts w:ascii="Calibri" w:eastAsia="Calibri" w:hAnsi="Calibri" w:cs="Calibri"/>
                <w:lang w:bidi="pl-PL"/>
              </w:rPr>
              <w:t>- osoby przebywające w pieczy zastępczej do ukończenia 25 roku życia na warunkach określonych w art. 37 ust. 2 ustawy z 9 czerwca 2011 r. o wspieraniu rodziny i systemie pieczy zastępczej;</w:t>
            </w:r>
          </w:p>
          <w:p w14:paraId="469A17DB" w14:textId="77777777" w:rsidR="00422972" w:rsidRPr="005F4E80" w:rsidRDefault="00422972" w:rsidP="005F4E80">
            <w:pPr>
              <w:spacing w:before="120" w:line="276" w:lineRule="auto"/>
              <w:rPr>
                <w:rFonts w:ascii="Calibri" w:eastAsia="Calibri" w:hAnsi="Calibri" w:cs="Calibri"/>
                <w:lang w:bidi="pl-PL"/>
              </w:rPr>
            </w:pPr>
          </w:p>
        </w:tc>
        <w:tc>
          <w:tcPr>
            <w:tcW w:w="1843" w:type="dxa"/>
            <w:shd w:val="clear" w:color="auto" w:fill="FFFFFF"/>
          </w:tcPr>
          <w:p w14:paraId="20920919" w14:textId="77777777" w:rsidR="00422972" w:rsidRPr="005F4E80" w:rsidRDefault="00422972" w:rsidP="005F4E80">
            <w:pPr>
              <w:spacing w:before="120" w:after="120" w:line="276" w:lineRule="auto"/>
              <w:rPr>
                <w:rStyle w:val="tr"/>
                <w:rFonts w:ascii="Calibri" w:hAnsi="Calibri" w:cs="Calibri"/>
                <w:shd w:val="clear" w:color="auto" w:fill="FFFFFF"/>
              </w:rPr>
            </w:pPr>
            <w:r w:rsidRPr="005F4E80">
              <w:rPr>
                <w:rStyle w:val="tr"/>
                <w:rFonts w:ascii="Calibri" w:hAnsi="Calibri" w:cs="Calibri"/>
                <w:shd w:val="clear" w:color="auto" w:fill="FFFFFF"/>
              </w:rPr>
              <w:t>Zaświadczenie</w:t>
            </w:r>
          </w:p>
        </w:tc>
        <w:tc>
          <w:tcPr>
            <w:tcW w:w="5528" w:type="dxa"/>
            <w:shd w:val="clear" w:color="auto" w:fill="FFFFFF"/>
          </w:tcPr>
          <w:p w14:paraId="1D73C413" w14:textId="77777777" w:rsidR="00422972" w:rsidRPr="005F4E80" w:rsidRDefault="00422972" w:rsidP="005F4E80">
            <w:pPr>
              <w:spacing w:before="120" w:after="120" w:line="276" w:lineRule="auto"/>
              <w:rPr>
                <w:rStyle w:val="Pogrubienie"/>
                <w:rFonts w:ascii="Calibri" w:hAnsi="Calibri" w:cs="Calibri"/>
                <w:b w:val="0"/>
                <w:bCs w:val="0"/>
              </w:rPr>
            </w:pPr>
            <w:r w:rsidRPr="005F4E80">
              <w:rPr>
                <w:rStyle w:val="Pogrubienie"/>
                <w:rFonts w:ascii="Calibri" w:hAnsi="Calibri" w:cs="Calibri"/>
              </w:rPr>
              <w:t xml:space="preserve">*Zaświadczenie z właściwej instytucji lub zaświadczenie od kuratora. </w:t>
            </w:r>
          </w:p>
          <w:p w14:paraId="7D35C505" w14:textId="77777777" w:rsidR="00422972" w:rsidRPr="005F4E80" w:rsidRDefault="00422972" w:rsidP="005F4E80">
            <w:pPr>
              <w:spacing w:before="120" w:after="120" w:line="276" w:lineRule="auto"/>
              <w:rPr>
                <w:rStyle w:val="Pogrubienie"/>
                <w:rFonts w:ascii="Calibri" w:hAnsi="Calibri" w:cs="Calibri"/>
                <w:b w:val="0"/>
                <w:bCs w:val="0"/>
              </w:rPr>
            </w:pPr>
            <w:r w:rsidRPr="005F4E80">
              <w:rPr>
                <w:rStyle w:val="Pogrubienie"/>
                <w:rFonts w:ascii="Calibri" w:hAnsi="Calibri" w:cs="Calibri"/>
              </w:rPr>
              <w:t>Zaświadczenie wydawane na wniosek uczestnika.</w:t>
            </w:r>
          </w:p>
          <w:p w14:paraId="12D452E5" w14:textId="77777777" w:rsidR="00422972" w:rsidRPr="005F4E80" w:rsidRDefault="00422972" w:rsidP="005F4E80">
            <w:pPr>
              <w:spacing w:before="120" w:after="120" w:line="276" w:lineRule="auto"/>
              <w:rPr>
                <w:rStyle w:val="Pogrubienie"/>
                <w:rFonts w:ascii="Calibri" w:hAnsi="Calibri" w:cs="Calibri"/>
                <w:b w:val="0"/>
                <w:bCs w:val="0"/>
              </w:rPr>
            </w:pPr>
            <w:r w:rsidRPr="005F4E80">
              <w:rPr>
                <w:rFonts w:ascii="Calibri" w:hAnsi="Calibri" w:cs="Calibri"/>
              </w:rPr>
              <w:t>Zaświadczenie zawierające do odczytu jedynie dane wskazane w załączniku do umowy o dofinansowanie projektu określającym zakres danych osobowych możliwych do przetwarzania.</w:t>
            </w:r>
          </w:p>
        </w:tc>
      </w:tr>
    </w:tbl>
    <w:p w14:paraId="2EF43211" w14:textId="77777777" w:rsidR="00422972" w:rsidRPr="005F4E80" w:rsidRDefault="00422972" w:rsidP="00422972">
      <w:pPr>
        <w:spacing w:line="274" w:lineRule="auto"/>
        <w:rPr>
          <w:rFonts w:ascii="Calibri" w:eastAsia="Calibri" w:hAnsi="Calibri" w:cs="Calibri"/>
          <w:b/>
        </w:rPr>
      </w:pPr>
    </w:p>
    <w:p w14:paraId="69318DEA" w14:textId="77777777" w:rsidR="00422972" w:rsidRPr="005F4E80" w:rsidRDefault="00422972" w:rsidP="00422972">
      <w:pPr>
        <w:autoSpaceDE w:val="0"/>
        <w:autoSpaceDN w:val="0"/>
        <w:adjustRightInd w:val="0"/>
        <w:spacing w:after="120" w:line="276" w:lineRule="auto"/>
        <w:contextualSpacing/>
        <w:rPr>
          <w:rFonts w:ascii="Calibri" w:hAnsi="Calibri" w:cs="Calibri"/>
        </w:rPr>
      </w:pPr>
      <w:r w:rsidRPr="005F4E80">
        <w:rPr>
          <w:rFonts w:ascii="Calibri" w:hAnsi="Calibri" w:cs="Calibri"/>
        </w:rPr>
        <w:t xml:space="preserve"> Jest: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5528"/>
      </w:tblGrid>
      <w:tr w:rsidR="00C52BED" w:rsidRPr="005F4E80" w14:paraId="2189E754" w14:textId="77777777" w:rsidTr="005F4E80">
        <w:tc>
          <w:tcPr>
            <w:tcW w:w="3085" w:type="dxa"/>
            <w:shd w:val="clear" w:color="auto" w:fill="FFFFFF"/>
          </w:tcPr>
          <w:p w14:paraId="2D1E3EBF" w14:textId="77777777" w:rsidR="00422972" w:rsidRPr="005F4E80" w:rsidRDefault="00422972" w:rsidP="005F4E80">
            <w:pPr>
              <w:spacing w:before="120" w:line="276" w:lineRule="auto"/>
              <w:rPr>
                <w:rFonts w:ascii="Calibri" w:eastAsia="Calibri" w:hAnsi="Calibri" w:cs="Calibri"/>
                <w:lang w:bidi="pl-PL"/>
              </w:rPr>
            </w:pPr>
            <w:r w:rsidRPr="005F4E80">
              <w:rPr>
                <w:rFonts w:ascii="Calibri" w:eastAsia="Calibri" w:hAnsi="Calibri" w:cs="Calibri"/>
                <w:lang w:bidi="pl-PL"/>
              </w:rPr>
              <w:t>- osoby przebywające w pieczy zastępczej do ukończenia 25 roku życia na warunkach określonych w art. 37 ust. 2 ustawy z 9 czerwca 2011 r. o wspieraniu rodziny i systemie pieczy zastępczej;</w:t>
            </w:r>
          </w:p>
          <w:p w14:paraId="7C59FF13" w14:textId="77777777" w:rsidR="00422972" w:rsidRPr="005F4E80" w:rsidRDefault="00422972" w:rsidP="005F4E80">
            <w:pPr>
              <w:spacing w:before="120" w:line="276" w:lineRule="auto"/>
              <w:rPr>
                <w:rFonts w:ascii="Calibri" w:eastAsia="Calibri" w:hAnsi="Calibri" w:cs="Calibri"/>
                <w:lang w:bidi="pl-PL"/>
              </w:rPr>
            </w:pPr>
          </w:p>
        </w:tc>
        <w:tc>
          <w:tcPr>
            <w:tcW w:w="1843" w:type="dxa"/>
            <w:shd w:val="clear" w:color="auto" w:fill="FFFFFF"/>
          </w:tcPr>
          <w:p w14:paraId="239B6601" w14:textId="77777777" w:rsidR="00422972" w:rsidRPr="005F4E80" w:rsidRDefault="00422972" w:rsidP="005F4E80">
            <w:pPr>
              <w:spacing w:before="120" w:after="120" w:line="276" w:lineRule="auto"/>
              <w:rPr>
                <w:rStyle w:val="tr"/>
                <w:rFonts w:ascii="Calibri" w:hAnsi="Calibri" w:cs="Calibri"/>
                <w:shd w:val="clear" w:color="auto" w:fill="FFFFFF"/>
              </w:rPr>
            </w:pPr>
            <w:r w:rsidRPr="005F4E80">
              <w:rPr>
                <w:rStyle w:val="tr"/>
                <w:rFonts w:ascii="Calibri" w:hAnsi="Calibri" w:cs="Calibri"/>
                <w:shd w:val="clear" w:color="auto" w:fill="FFFFFF"/>
              </w:rPr>
              <w:t>Zaświadczenie</w:t>
            </w:r>
            <w:r w:rsidRPr="005F4E80">
              <w:rPr>
                <w:rFonts w:ascii="Calibri" w:hAnsi="Calibri" w:cs="Calibri"/>
              </w:rPr>
              <w:t>/ prawomocne postanowienie sądu</w:t>
            </w:r>
          </w:p>
        </w:tc>
        <w:tc>
          <w:tcPr>
            <w:tcW w:w="5528" w:type="dxa"/>
            <w:shd w:val="clear" w:color="auto" w:fill="FFFFFF"/>
          </w:tcPr>
          <w:p w14:paraId="1BA4EFA2" w14:textId="77777777" w:rsidR="00422972" w:rsidRPr="005F4E80" w:rsidRDefault="00422972" w:rsidP="005F4E80">
            <w:pPr>
              <w:spacing w:before="120" w:after="120" w:line="276" w:lineRule="auto"/>
              <w:rPr>
                <w:rStyle w:val="Pogrubienie"/>
                <w:rFonts w:ascii="Calibri" w:hAnsi="Calibri" w:cs="Calibri"/>
                <w:b w:val="0"/>
                <w:bCs w:val="0"/>
              </w:rPr>
            </w:pPr>
            <w:r w:rsidRPr="005F4E80">
              <w:rPr>
                <w:rStyle w:val="Pogrubienie"/>
                <w:rFonts w:ascii="Calibri" w:hAnsi="Calibri" w:cs="Calibri"/>
              </w:rPr>
              <w:t>zaświadczenie wydane przez organizatora pieczy zastępczej, w tym zaświadczenie z powiatowego centrum pomocy rodzinie/kopia zaświadczenia wydawane na wniosek uczestnika/ jego opiekuna prawnego/prawomocne postanowienie sądu o umieszczeniu osoby w pieczy zastępczej (zawierające do odczytu jedynie dane wskazane w załączniku do umowy o dofinansowanie projektu określającym zakres danych osobowych możliwych do przetwarzania na podstawie zawartej umowy)</w:t>
            </w:r>
          </w:p>
        </w:tc>
      </w:tr>
    </w:tbl>
    <w:p w14:paraId="427C5450" w14:textId="77777777" w:rsidR="005D319A" w:rsidRPr="00825458" w:rsidRDefault="005D319A" w:rsidP="00422972">
      <w:pPr>
        <w:autoSpaceDE w:val="0"/>
        <w:autoSpaceDN w:val="0"/>
        <w:adjustRightInd w:val="0"/>
        <w:spacing w:after="120" w:line="276" w:lineRule="auto"/>
        <w:contextualSpacing/>
        <w:rPr>
          <w:rFonts w:ascii="Calibri" w:hAnsi="Calibri" w:cs="Calibri"/>
        </w:rPr>
      </w:pPr>
    </w:p>
    <w:sectPr w:rsidR="005D319A" w:rsidRPr="00825458" w:rsidSect="009725BF">
      <w:headerReference w:type="even" r:id="rId13"/>
      <w:headerReference w:type="default" r:id="rId14"/>
      <w:footerReference w:type="even" r:id="rId15"/>
      <w:footerReference w:type="default" r:id="rId16"/>
      <w:headerReference w:type="first" r:id="rId17"/>
      <w:footerReference w:type="first" r:id="rId18"/>
      <w:footnotePr>
        <w:numStart w:val="3"/>
      </w:footnotePr>
      <w:type w:val="continuous"/>
      <w:pgSz w:w="11906" w:h="16838"/>
      <w:pgMar w:top="709" w:right="1361" w:bottom="99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9FD0" w14:textId="77777777" w:rsidR="00C863AF" w:rsidRDefault="00C863AF">
      <w:r>
        <w:separator/>
      </w:r>
    </w:p>
  </w:endnote>
  <w:endnote w:type="continuationSeparator" w:id="0">
    <w:p w14:paraId="6F16495D" w14:textId="77777777" w:rsidR="00C863AF" w:rsidRDefault="00C8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8D34" w14:textId="77777777" w:rsidR="00840D95" w:rsidRDefault="00840D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5FD5" w14:textId="77777777" w:rsidR="00840D95" w:rsidRDefault="00840D95">
    <w:pPr>
      <w:pStyle w:val="Stopka"/>
    </w:pPr>
    <w:r>
      <w:fldChar w:fldCharType="begin"/>
    </w:r>
    <w:r>
      <w:instrText>PAGE   \* MERGEFORMAT</w:instrText>
    </w:r>
    <w:r>
      <w:fldChar w:fldCharType="separate"/>
    </w:r>
    <w:r w:rsidR="00960DA2">
      <w:rPr>
        <w:noProof/>
      </w:rPr>
      <w:t>1</w:t>
    </w:r>
    <w:r>
      <w:fldChar w:fldCharType="end"/>
    </w:r>
  </w:p>
  <w:p w14:paraId="47292F0B" w14:textId="77777777" w:rsidR="00840D95" w:rsidRDefault="00840D9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2070" w14:textId="77777777" w:rsidR="00840D95" w:rsidRDefault="00840D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6C4F" w14:textId="77777777" w:rsidR="00C863AF" w:rsidRDefault="00C863AF">
      <w:r>
        <w:separator/>
      </w:r>
    </w:p>
  </w:footnote>
  <w:footnote w:type="continuationSeparator" w:id="0">
    <w:p w14:paraId="7CDA559C" w14:textId="77777777" w:rsidR="00C863AF" w:rsidRDefault="00C863AF">
      <w:r>
        <w:continuationSeparator/>
      </w:r>
    </w:p>
  </w:footnote>
  <w:footnote w:id="1">
    <w:p w14:paraId="7D096BD5" w14:textId="77777777" w:rsidR="00840D95" w:rsidRPr="00592BD6" w:rsidRDefault="00A10A1B" w:rsidP="00592BD6">
      <w:pPr>
        <w:pStyle w:val="Tekstprzypisudolnego"/>
        <w:rPr>
          <w:rFonts w:cs="Calibri"/>
          <w:sz w:val="24"/>
          <w:szCs w:val="24"/>
        </w:rPr>
      </w:pPr>
      <w:r w:rsidRPr="00A10A1B">
        <w:rPr>
          <w:rFonts w:cs="Calibri"/>
          <w:sz w:val="24"/>
          <w:szCs w:val="24"/>
          <w:vertAlign w:val="superscript"/>
        </w:rPr>
        <w:t>8</w:t>
      </w:r>
      <w:r w:rsidR="00840D95" w:rsidRPr="00C166FC">
        <w:rPr>
          <w:rStyle w:val="Odwoanieprzypisudolnego"/>
          <w:rFonts w:cs="Calibri"/>
          <w:color w:val="FFFFFF"/>
          <w:sz w:val="24"/>
          <w:szCs w:val="24"/>
        </w:rPr>
        <w:footnoteRef/>
      </w:r>
      <w:r w:rsidR="00840D95" w:rsidRPr="00C166FC">
        <w:rPr>
          <w:rFonts w:cs="Calibri"/>
          <w:color w:val="FFFFFF"/>
          <w:sz w:val="24"/>
          <w:szCs w:val="24"/>
        </w:rPr>
        <w:t xml:space="preserve"> </w:t>
      </w:r>
      <w:r w:rsidR="00840D95" w:rsidRPr="00592BD6">
        <w:rPr>
          <w:rFonts w:cs="Calibri"/>
          <w:sz w:val="24"/>
          <w:szCs w:val="24"/>
        </w:rPr>
        <w:t>Dotyczy przypadku, gdy Projekt jest realizowany w ramach partnerstwa.</w:t>
      </w:r>
    </w:p>
  </w:footnote>
  <w:footnote w:id="2">
    <w:p w14:paraId="6D7AD392" w14:textId="77777777" w:rsidR="00840D95" w:rsidRPr="00592BD6" w:rsidRDefault="00A10A1B" w:rsidP="00592BD6">
      <w:pPr>
        <w:pStyle w:val="Tekstprzypisudolnego"/>
        <w:rPr>
          <w:rFonts w:cs="Calibri"/>
          <w:sz w:val="24"/>
          <w:szCs w:val="24"/>
        </w:rPr>
      </w:pPr>
      <w:r w:rsidRPr="00A10A1B">
        <w:rPr>
          <w:rFonts w:cs="Calibri"/>
          <w:sz w:val="24"/>
          <w:szCs w:val="24"/>
          <w:vertAlign w:val="superscript"/>
        </w:rPr>
        <w:t>8</w:t>
      </w:r>
      <w:r w:rsidR="00840D95" w:rsidRPr="00C166FC">
        <w:rPr>
          <w:rStyle w:val="Odwoanieprzypisudolnego"/>
          <w:rFonts w:cs="Calibri"/>
          <w:color w:val="FFFFFF"/>
          <w:sz w:val="24"/>
          <w:szCs w:val="24"/>
        </w:rPr>
        <w:footnoteRef/>
      </w:r>
      <w:r w:rsidR="00840D95" w:rsidRPr="00592BD6">
        <w:rPr>
          <w:rFonts w:cs="Calibri"/>
          <w:sz w:val="24"/>
          <w:szCs w:val="24"/>
        </w:rPr>
        <w:t xml:space="preserve"> Dotyczy przypadku, gdy Projekt jest realizowany w ramach partnerstwa.</w:t>
      </w:r>
    </w:p>
  </w:footnote>
  <w:footnote w:id="3">
    <w:p w14:paraId="1C13785C" w14:textId="77777777" w:rsidR="00840D95" w:rsidRPr="00506600" w:rsidRDefault="00A10A1B" w:rsidP="00506600">
      <w:pPr>
        <w:pStyle w:val="Tekstprzypisudolnego"/>
        <w:rPr>
          <w:rFonts w:cs="Calibri"/>
          <w:sz w:val="24"/>
          <w:szCs w:val="24"/>
        </w:rPr>
      </w:pPr>
      <w:r w:rsidRPr="00610E4B">
        <w:rPr>
          <w:rFonts w:cs="Calibri"/>
          <w:sz w:val="24"/>
          <w:szCs w:val="24"/>
          <w:vertAlign w:val="superscript"/>
        </w:rPr>
        <w:t>24</w:t>
      </w:r>
      <w:r w:rsidR="00840D95" w:rsidRPr="00610E4B">
        <w:rPr>
          <w:rStyle w:val="Odwoanieprzypisudolnego"/>
          <w:rFonts w:cs="Calibri"/>
          <w:color w:val="FFFFFF"/>
          <w:sz w:val="24"/>
          <w:szCs w:val="24"/>
        </w:rPr>
        <w:footnoteRef/>
      </w:r>
      <w:r w:rsidR="00840D95" w:rsidRPr="00A10A1B">
        <w:rPr>
          <w:rFonts w:cs="Calibri"/>
          <w:sz w:val="24"/>
          <w:szCs w:val="24"/>
        </w:rPr>
        <w:t xml:space="preserve"> </w:t>
      </w:r>
      <w:r w:rsidR="00840D95" w:rsidRPr="00506600">
        <w:rPr>
          <w:rFonts w:cs="Calibri"/>
          <w:sz w:val="24"/>
          <w:szCs w:val="24"/>
        </w:rPr>
        <w:t>Nie dotyczy sytuacji, gdy zabezpieczeniem prawidłowej realizacji umowy jest weksel in blanco.</w:t>
      </w:r>
    </w:p>
  </w:footnote>
  <w:footnote w:id="4">
    <w:p w14:paraId="31FD1FB0" w14:textId="77777777" w:rsidR="00840D95" w:rsidRPr="00CA7C53" w:rsidRDefault="00235D62" w:rsidP="00506600">
      <w:pPr>
        <w:pStyle w:val="Tekstprzypisudolnego"/>
        <w:spacing w:line="276" w:lineRule="auto"/>
        <w:rPr>
          <w:sz w:val="24"/>
          <w:szCs w:val="24"/>
        </w:rPr>
      </w:pPr>
      <w:r>
        <w:rPr>
          <w:rStyle w:val="Znakiprzypiswdolnych"/>
          <w:sz w:val="24"/>
          <w:szCs w:val="24"/>
        </w:rPr>
        <w:t xml:space="preserve">25 </w:t>
      </w:r>
      <w:r w:rsidRPr="00CA7C53">
        <w:rPr>
          <w:sz w:val="24"/>
          <w:szCs w:val="24"/>
        </w:rPr>
        <w:t xml:space="preserve"> </w:t>
      </w:r>
      <w:r w:rsidR="00840D95" w:rsidRPr="00CA7C53">
        <w:rPr>
          <w:rFonts w:cs="Calibri"/>
          <w:sz w:val="24"/>
          <w:szCs w:val="24"/>
        </w:rPr>
        <w:t>Fragment oznaczony kursywą należy wykreślić, jeżeli Projekt nie jest realizowany w ramach partnerstwa.</w:t>
      </w:r>
    </w:p>
  </w:footnote>
  <w:footnote w:id="5">
    <w:p w14:paraId="56B57A9A" w14:textId="77777777" w:rsidR="00840D95" w:rsidRPr="00CA7C53" w:rsidRDefault="00235D62" w:rsidP="00506600">
      <w:pPr>
        <w:pStyle w:val="Tekstprzypisudolnego"/>
        <w:spacing w:line="276" w:lineRule="auto"/>
        <w:rPr>
          <w:sz w:val="24"/>
          <w:szCs w:val="24"/>
        </w:rPr>
      </w:pPr>
      <w:r w:rsidRPr="00610E4B">
        <w:rPr>
          <w:sz w:val="24"/>
          <w:szCs w:val="24"/>
          <w:vertAlign w:val="superscript"/>
        </w:rPr>
        <w:t xml:space="preserve"> 25</w:t>
      </w:r>
      <w:r>
        <w:rPr>
          <w:sz w:val="24"/>
          <w:szCs w:val="24"/>
        </w:rPr>
        <w:t xml:space="preserve"> </w:t>
      </w:r>
      <w:r w:rsidR="00840D95">
        <w:rPr>
          <w:rFonts w:cs="Calibri"/>
          <w:sz w:val="24"/>
          <w:szCs w:val="24"/>
        </w:rPr>
        <w:t xml:space="preserve">Dotyczy przypadku, gdy </w:t>
      </w:r>
      <w:r w:rsidR="00840D95" w:rsidRPr="00CA7C53">
        <w:rPr>
          <w:rFonts w:cs="Calibri"/>
          <w:sz w:val="24"/>
          <w:szCs w:val="24"/>
        </w:rPr>
        <w:t>Projekt jest realizowany w ramach partnerstwa.</w:t>
      </w:r>
    </w:p>
  </w:footnote>
  <w:footnote w:id="6">
    <w:p w14:paraId="0B2D53B8" w14:textId="77777777" w:rsidR="00840D95" w:rsidRPr="00506600" w:rsidRDefault="00D10166" w:rsidP="00506600">
      <w:pPr>
        <w:pStyle w:val="Tekstprzypisudolnego"/>
        <w:spacing w:line="276" w:lineRule="auto"/>
        <w:rPr>
          <w:rFonts w:cs="Calibri"/>
        </w:rPr>
      </w:pPr>
      <w:r w:rsidRPr="00610E4B">
        <w:rPr>
          <w:rFonts w:cs="Calibri"/>
          <w:sz w:val="24"/>
          <w:szCs w:val="24"/>
          <w:vertAlign w:val="superscript"/>
        </w:rPr>
        <w:t xml:space="preserve">30 </w:t>
      </w:r>
      <w:r w:rsidR="00840D95" w:rsidRPr="00506600">
        <w:rPr>
          <w:rFonts w:cs="Calibri"/>
          <w:sz w:val="24"/>
          <w:szCs w:val="24"/>
        </w:rPr>
        <w:t>Dotyczy przypadku, gdy Projekt jest realizowany w ramach partnerstwa.</w:t>
      </w:r>
    </w:p>
  </w:footnote>
  <w:footnote w:id="7">
    <w:p w14:paraId="64F1714A" w14:textId="77777777" w:rsidR="00840D95" w:rsidRPr="00506600" w:rsidRDefault="00D10166" w:rsidP="00506600">
      <w:pPr>
        <w:pStyle w:val="Tekstprzypisudolnego"/>
        <w:spacing w:line="276" w:lineRule="auto"/>
        <w:rPr>
          <w:rFonts w:cs="Calibri"/>
        </w:rPr>
      </w:pPr>
      <w:r w:rsidRPr="00610E4B">
        <w:rPr>
          <w:rFonts w:cs="Calibri"/>
          <w:sz w:val="24"/>
          <w:szCs w:val="24"/>
          <w:vertAlign w:val="superscript"/>
        </w:rPr>
        <w:t>30</w:t>
      </w:r>
      <w:r w:rsidR="00840D95" w:rsidRPr="00506600">
        <w:rPr>
          <w:rFonts w:cs="Calibri"/>
          <w:sz w:val="24"/>
          <w:szCs w:val="24"/>
        </w:rPr>
        <w:t>Dotyczy przypadku, gdy Projekt jest realizowany w ramach partnerstwa.</w:t>
      </w:r>
    </w:p>
  </w:footnote>
  <w:footnote w:id="8">
    <w:p w14:paraId="1D940D9C" w14:textId="77777777" w:rsidR="00840D95" w:rsidRPr="00CA7C53" w:rsidRDefault="000E28CB" w:rsidP="00506600">
      <w:pPr>
        <w:pStyle w:val="Tekstprzypisudolnego"/>
        <w:spacing w:line="276" w:lineRule="auto"/>
        <w:rPr>
          <w:sz w:val="24"/>
          <w:szCs w:val="24"/>
        </w:rPr>
      </w:pPr>
      <w:r w:rsidRPr="00610E4B">
        <w:rPr>
          <w:rFonts w:cs="Calibri"/>
          <w:sz w:val="24"/>
          <w:szCs w:val="24"/>
          <w:vertAlign w:val="superscript"/>
        </w:rPr>
        <w:t>33</w:t>
      </w:r>
      <w:r w:rsidR="00840D95" w:rsidRPr="00CA7C53">
        <w:rPr>
          <w:rFonts w:cs="Calibri"/>
          <w:sz w:val="24"/>
          <w:szCs w:val="24"/>
        </w:rPr>
        <w:t>Dotyczy przypadku, gdy Projekt jest realizowany w ramach partnerstwa, z wyłączeniem partnerów będących państwowymi jednostkami budżetowymi.</w:t>
      </w:r>
    </w:p>
  </w:footnote>
  <w:footnote w:id="9">
    <w:p w14:paraId="53DAD876" w14:textId="77777777" w:rsidR="00840D95" w:rsidRPr="00CA7C53" w:rsidRDefault="000E28CB" w:rsidP="00506600">
      <w:pPr>
        <w:pStyle w:val="Tekstprzypisudolnego"/>
        <w:spacing w:line="276" w:lineRule="auto"/>
        <w:rPr>
          <w:sz w:val="24"/>
          <w:szCs w:val="24"/>
        </w:rPr>
      </w:pPr>
      <w:r w:rsidRPr="00610E4B">
        <w:rPr>
          <w:rFonts w:cs="Calibri"/>
          <w:sz w:val="24"/>
          <w:szCs w:val="24"/>
          <w:vertAlign w:val="superscript"/>
        </w:rPr>
        <w:t>33</w:t>
      </w:r>
      <w:r w:rsidR="00840D95" w:rsidRPr="00CA7C53">
        <w:rPr>
          <w:rFonts w:cs="Calibri"/>
          <w:sz w:val="24"/>
          <w:szCs w:val="24"/>
        </w:rPr>
        <w:t>Dotyczy przypadku, gdy Projekt jest realizowany w ramach partnerstwa, z wyłączeniem partnerów będących państwowymi jednostkami budżetowymi.</w:t>
      </w:r>
    </w:p>
  </w:footnote>
  <w:footnote w:id="10">
    <w:p w14:paraId="0DAF08F4" w14:textId="77777777" w:rsidR="00840D95" w:rsidRPr="00560495" w:rsidRDefault="00EB03EE" w:rsidP="00560495">
      <w:pPr>
        <w:pStyle w:val="Tekstprzypisudolnego"/>
        <w:spacing w:after="120" w:line="276" w:lineRule="auto"/>
        <w:rPr>
          <w:sz w:val="24"/>
          <w:szCs w:val="24"/>
        </w:rPr>
      </w:pPr>
      <w:r>
        <w:rPr>
          <w:rFonts w:cs="Calibri"/>
          <w:sz w:val="24"/>
          <w:szCs w:val="24"/>
          <w:vertAlign w:val="superscript"/>
        </w:rPr>
        <w:t xml:space="preserve">47 </w:t>
      </w:r>
      <w:r w:rsidR="00840D95" w:rsidRPr="00560495">
        <w:rPr>
          <w:sz w:val="24"/>
          <w:szCs w:val="24"/>
        </w:rPr>
        <w:t>Dotyczy przypadku, gdy Projekt jest realizowany w ramach partnerstwa.</w:t>
      </w:r>
    </w:p>
  </w:footnote>
  <w:footnote w:id="11">
    <w:p w14:paraId="0EF72334" w14:textId="77777777" w:rsidR="00840D95" w:rsidRPr="00560495" w:rsidRDefault="00CC6BFF" w:rsidP="00560495">
      <w:pPr>
        <w:pStyle w:val="Tekstprzypisudolnego"/>
        <w:spacing w:after="120" w:line="276" w:lineRule="auto"/>
        <w:rPr>
          <w:sz w:val="24"/>
          <w:szCs w:val="24"/>
        </w:rPr>
      </w:pPr>
      <w:r>
        <w:rPr>
          <w:rFonts w:cs="Calibri"/>
          <w:sz w:val="24"/>
          <w:szCs w:val="24"/>
          <w:vertAlign w:val="superscript"/>
        </w:rPr>
        <w:t xml:space="preserve">47 </w:t>
      </w:r>
      <w:r w:rsidR="00840D95" w:rsidRPr="00560495">
        <w:rPr>
          <w:sz w:val="24"/>
          <w:szCs w:val="24"/>
        </w:rPr>
        <w:t>Dotyczy przypadku, gdy Projekt jest realizowany w ramach partnerstwa.</w:t>
      </w:r>
    </w:p>
  </w:footnote>
  <w:footnote w:id="12">
    <w:p w14:paraId="3A0E3BF6" w14:textId="77777777" w:rsidR="00840D95" w:rsidRDefault="00230072" w:rsidP="00846A8E">
      <w:pPr>
        <w:pStyle w:val="Tekstprzypisudolnego"/>
        <w:spacing w:after="120" w:line="276" w:lineRule="auto"/>
      </w:pPr>
      <w:r>
        <w:rPr>
          <w:sz w:val="24"/>
          <w:szCs w:val="24"/>
          <w:vertAlign w:val="superscript"/>
        </w:rPr>
        <w:t xml:space="preserve">49 </w:t>
      </w:r>
      <w:r w:rsidR="00840D95" w:rsidRPr="00846A8E">
        <w:rPr>
          <w:sz w:val="24"/>
          <w:szCs w:val="24"/>
        </w:rPr>
        <w:t>Dotyczy przypadku, gdy Projekt jest realizowany w ramach partnerstwa.</w:t>
      </w:r>
    </w:p>
  </w:footnote>
  <w:footnote w:id="13">
    <w:p w14:paraId="4F1F1D70" w14:textId="77777777" w:rsidR="00840D95" w:rsidRDefault="00230072" w:rsidP="00846A8E">
      <w:pPr>
        <w:pStyle w:val="Tekstprzypisudolnego"/>
        <w:spacing w:after="120" w:line="276" w:lineRule="auto"/>
      </w:pPr>
      <w:r>
        <w:rPr>
          <w:sz w:val="24"/>
          <w:szCs w:val="24"/>
          <w:vertAlign w:val="superscript"/>
        </w:rPr>
        <w:t xml:space="preserve">49 </w:t>
      </w:r>
      <w:r w:rsidR="00840D95" w:rsidRPr="00846A8E">
        <w:rPr>
          <w:sz w:val="24"/>
          <w:szCs w:val="24"/>
        </w:rPr>
        <w:t>Dotyczy przypadku, gdy Projekt jest realizowany w ramach partnerstwa.</w:t>
      </w:r>
    </w:p>
  </w:footnote>
  <w:footnote w:id="14">
    <w:p w14:paraId="77B9400E" w14:textId="77777777" w:rsidR="00840D95" w:rsidRPr="00846A8E" w:rsidRDefault="00A55D51" w:rsidP="00846A8E">
      <w:pPr>
        <w:pStyle w:val="Tekstprzypisudolnego"/>
        <w:spacing w:after="60"/>
        <w:rPr>
          <w:rFonts w:cs="Calibri"/>
          <w:sz w:val="24"/>
          <w:szCs w:val="24"/>
        </w:rPr>
      </w:pPr>
      <w:r>
        <w:rPr>
          <w:rStyle w:val="Znakiprzypiswdolnych"/>
          <w:rFonts w:cs="Calibri"/>
          <w:sz w:val="24"/>
          <w:szCs w:val="24"/>
        </w:rPr>
        <w:t>52</w:t>
      </w:r>
      <w:r w:rsidR="00840D95" w:rsidRPr="00846A8E">
        <w:rPr>
          <w:rStyle w:val="Znakiprzypiswdolnych"/>
          <w:rFonts w:cs="Calibri"/>
          <w:sz w:val="24"/>
          <w:szCs w:val="24"/>
          <w:vertAlign w:val="baseline"/>
        </w:rPr>
        <w:t>Przez kontrolę rozumie się również audyty upoważnionych organów audytowych.</w:t>
      </w:r>
    </w:p>
  </w:footnote>
  <w:footnote w:id="15">
    <w:p w14:paraId="18DB4848" w14:textId="77777777" w:rsidR="00840D95" w:rsidRPr="00DB158E" w:rsidRDefault="00A542C5" w:rsidP="00846A8E">
      <w:pPr>
        <w:pStyle w:val="Tekstprzypisudolnego"/>
        <w:spacing w:after="60"/>
        <w:rPr>
          <w:sz w:val="24"/>
          <w:szCs w:val="24"/>
        </w:rPr>
      </w:pPr>
      <w:r>
        <w:rPr>
          <w:rStyle w:val="Znakiprzypiswdolnych"/>
          <w:rFonts w:cs="Calibri"/>
          <w:sz w:val="24"/>
          <w:szCs w:val="24"/>
        </w:rPr>
        <w:t xml:space="preserve">53 </w:t>
      </w:r>
      <w:r w:rsidR="00840D95" w:rsidRPr="00846A8E">
        <w:rPr>
          <w:rFonts w:cs="Calibri"/>
          <w:sz w:val="24"/>
          <w:szCs w:val="24"/>
        </w:rPr>
        <w:t>Nie dotyczy przypadku, gdy Projekt jest realizowany wyłącznie przez podmiot wskazany jako Beneficjent.</w:t>
      </w:r>
    </w:p>
  </w:footnote>
  <w:footnote w:id="16">
    <w:p w14:paraId="2F70BAEA" w14:textId="77777777" w:rsidR="00840D95" w:rsidRPr="009D54F4" w:rsidRDefault="00840D95" w:rsidP="00846A8E">
      <w:pPr>
        <w:pStyle w:val="Tekstprzypisudolnego"/>
        <w:spacing w:line="276" w:lineRule="auto"/>
        <w:rPr>
          <w:sz w:val="24"/>
          <w:szCs w:val="24"/>
        </w:rPr>
      </w:pPr>
      <w:r w:rsidRPr="009D54F4">
        <w:rPr>
          <w:rStyle w:val="Znakiprzypiswdolnych"/>
          <w:sz w:val="24"/>
          <w:szCs w:val="24"/>
        </w:rPr>
        <w:footnoteRef/>
      </w:r>
      <w:r w:rsidRPr="009D54F4">
        <w:rPr>
          <w:rFonts w:cs="Calibri"/>
          <w:sz w:val="24"/>
          <w:szCs w:val="24"/>
        </w:rPr>
        <w:t xml:space="preserve"> Dotyczy przypadku, gdy Projekt jest realizowany w ramach partnerstwa.</w:t>
      </w:r>
    </w:p>
  </w:footnote>
  <w:footnote w:id="17">
    <w:p w14:paraId="12BF64CC" w14:textId="77777777" w:rsidR="00840D95" w:rsidRPr="00DB158E" w:rsidRDefault="00614772" w:rsidP="00846A8E">
      <w:pPr>
        <w:pStyle w:val="Tekstprzypisudolnego"/>
        <w:spacing w:after="60" w:line="276" w:lineRule="auto"/>
        <w:rPr>
          <w:sz w:val="24"/>
          <w:szCs w:val="24"/>
        </w:rPr>
      </w:pPr>
      <w:r>
        <w:rPr>
          <w:rStyle w:val="Znakiprzypiswdolnych"/>
          <w:sz w:val="24"/>
          <w:szCs w:val="24"/>
        </w:rPr>
        <w:t xml:space="preserve">54 </w:t>
      </w:r>
      <w:r w:rsidR="00840D95" w:rsidRPr="009D54F4">
        <w:rPr>
          <w:rFonts w:cs="Calibri"/>
          <w:sz w:val="24"/>
          <w:szCs w:val="24"/>
        </w:rPr>
        <w:t>Nie dotyczy przypadku, gdy Projekt jest realizowany wyłącznie przez podmiot wskazany jako Beneficjent.</w:t>
      </w:r>
    </w:p>
  </w:footnote>
  <w:footnote w:id="18">
    <w:p w14:paraId="538AAC04" w14:textId="77777777" w:rsidR="00840D95" w:rsidRPr="009D54F4" w:rsidRDefault="00EF52BD" w:rsidP="00846A8E">
      <w:pPr>
        <w:pStyle w:val="Tekstprzypisudolnego"/>
        <w:spacing w:line="276" w:lineRule="auto"/>
        <w:rPr>
          <w:sz w:val="24"/>
          <w:szCs w:val="24"/>
        </w:rPr>
      </w:pPr>
      <w:r>
        <w:rPr>
          <w:rStyle w:val="Znakiprzypiswdolnych"/>
          <w:sz w:val="24"/>
          <w:szCs w:val="24"/>
        </w:rPr>
        <w:t xml:space="preserve">54 </w:t>
      </w:r>
      <w:r w:rsidR="00840D95" w:rsidRPr="009D54F4">
        <w:rPr>
          <w:rFonts w:cs="Calibri"/>
          <w:sz w:val="24"/>
          <w:szCs w:val="24"/>
        </w:rPr>
        <w:t>Dotyczy przypadku, gdy Projekt jest realizowany w ramach partnerstwa.</w:t>
      </w:r>
    </w:p>
  </w:footnote>
  <w:footnote w:id="19">
    <w:p w14:paraId="09F6015A" w14:textId="77777777" w:rsidR="00840D95" w:rsidRPr="00840D95" w:rsidRDefault="00A124ED" w:rsidP="00840D95">
      <w:pPr>
        <w:pStyle w:val="Tekstprzypisudolnego"/>
        <w:spacing w:line="276" w:lineRule="auto"/>
        <w:rPr>
          <w:rFonts w:cs="Calibri"/>
        </w:rPr>
      </w:pPr>
      <w:r w:rsidRPr="00A124ED">
        <w:rPr>
          <w:rFonts w:cs="Calibri"/>
          <w:sz w:val="24"/>
          <w:szCs w:val="24"/>
          <w:vertAlign w:val="superscript"/>
        </w:rPr>
        <w:t xml:space="preserve">55 </w:t>
      </w:r>
      <w:r w:rsidR="00840D95" w:rsidRPr="00840D95">
        <w:rPr>
          <w:rFonts w:cs="Calibri"/>
          <w:sz w:val="24"/>
          <w:szCs w:val="24"/>
        </w:rPr>
        <w:t xml:space="preserve">ust. 2 będzie obowiązywał od dnia wejścia w życie Wytycznych dotyczących sposobu korygowania nieprawidłowych wydatków na lata 2021-2027. Status dokumentu: </w:t>
      </w:r>
      <w:r w:rsidR="00840D95" w:rsidRPr="00840D95">
        <w:rPr>
          <w:rFonts w:cs="Calibri"/>
          <w:i/>
          <w:iCs/>
          <w:sz w:val="24"/>
          <w:szCs w:val="24"/>
        </w:rPr>
        <w:t>Projekt</w:t>
      </w:r>
      <w:r w:rsidR="00840D95" w:rsidRPr="00840D95">
        <w:rPr>
          <w:rFonts w:cs="Calibri"/>
          <w:sz w:val="24"/>
          <w:szCs w:val="24"/>
        </w:rPr>
        <w:t>.</w:t>
      </w:r>
    </w:p>
  </w:footnote>
  <w:footnote w:id="20">
    <w:p w14:paraId="3D9EA2C0" w14:textId="77777777" w:rsidR="00E1422F" w:rsidRDefault="00005C91" w:rsidP="00E1422F">
      <w:pPr>
        <w:pStyle w:val="Tekstprzypisudolnego"/>
        <w:spacing w:line="276" w:lineRule="auto"/>
      </w:pPr>
      <w:r w:rsidRPr="00005C91">
        <w:rPr>
          <w:vertAlign w:val="superscript"/>
        </w:rPr>
        <w:t xml:space="preserve">59 </w:t>
      </w:r>
      <w:r w:rsidR="00E1422F" w:rsidRPr="00A577B4">
        <w:rPr>
          <w:rFonts w:cs="Calibri"/>
          <w:sz w:val="24"/>
          <w:szCs w:val="24"/>
          <w:u w:val="single"/>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21">
    <w:p w14:paraId="09D67D6A" w14:textId="77777777" w:rsidR="004B3416" w:rsidRPr="008411D2" w:rsidRDefault="00FF52E4" w:rsidP="004B3416">
      <w:pPr>
        <w:pStyle w:val="Tekstprzypisudolnego"/>
        <w:spacing w:line="276" w:lineRule="auto"/>
        <w:rPr>
          <w:sz w:val="24"/>
          <w:szCs w:val="24"/>
        </w:rPr>
      </w:pPr>
      <w:r w:rsidRPr="00FF52E4">
        <w:rPr>
          <w:rFonts w:cs="Calibri"/>
          <w:sz w:val="24"/>
          <w:szCs w:val="24"/>
          <w:vertAlign w:val="superscript"/>
        </w:rPr>
        <w:t>70</w:t>
      </w:r>
      <w:r>
        <w:rPr>
          <w:rFonts w:cs="Calibri"/>
          <w:sz w:val="24"/>
          <w:szCs w:val="24"/>
        </w:rPr>
        <w:t xml:space="preserve"> </w:t>
      </w:r>
      <w:r w:rsidR="004B3416" w:rsidRPr="004B3416">
        <w:rPr>
          <w:rFonts w:cs="Calibri"/>
          <w:sz w:val="24"/>
          <w:szCs w:val="24"/>
        </w:rPr>
        <w:t>W przypadku, gdy umowa jest zawierana elektronicznie, należy wykreślić.</w:t>
      </w:r>
    </w:p>
  </w:footnote>
  <w:footnote w:id="22">
    <w:p w14:paraId="049600F0" w14:textId="77777777" w:rsidR="00422972" w:rsidRDefault="00B2167E" w:rsidP="00422972">
      <w:pPr>
        <w:pStyle w:val="Tekstprzypisudolnego"/>
        <w:spacing w:line="276" w:lineRule="auto"/>
      </w:pPr>
      <w:r w:rsidRPr="00B2167E">
        <w:rPr>
          <w:rStyle w:val="Odwoanieprzypisudolnego"/>
        </w:rPr>
        <w:t>1</w:t>
      </w:r>
      <w:r w:rsidR="00422972">
        <w:t xml:space="preserve"> </w:t>
      </w:r>
      <w:r w:rsidR="00422972" w:rsidRPr="000E062E">
        <w:rPr>
          <w:rFonts w:cs="Calibri"/>
          <w:sz w:val="24"/>
        </w:rPr>
        <w:t>Wskazane w niniejszym zestawieniu dokumenty i źródła ich weryfikacji stanowią katalog otwarty. Beneficjent po podpisaniu umowy o dofinansowanie projektu może za zgodą IP FEO (2021-2027) przedstawić inne wiarygodne dokumenty potwierdzające kwalifikowalność uczestnika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F705" w14:textId="77777777" w:rsidR="00840D95" w:rsidRDefault="00840D9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8F10" w14:textId="77777777" w:rsidR="00840D95" w:rsidRDefault="00840D9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9D94" w14:textId="77777777" w:rsidR="00840D95" w:rsidRDefault="00840D9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07"/>
    <w:multiLevelType w:val="multilevel"/>
    <w:tmpl w:val="93FA8500"/>
    <w:lvl w:ilvl="0">
      <w:start w:val="1"/>
      <w:numFmt w:val="decimal"/>
      <w:lvlText w:val="%1."/>
      <w:lvlJc w:val="left"/>
      <w:pPr>
        <w:tabs>
          <w:tab w:val="num" w:pos="360"/>
        </w:tabs>
        <w:ind w:left="0" w:firstLine="0"/>
      </w:pPr>
      <w:rPr>
        <w:rFonts w:ascii="Calibri" w:eastAsia="Times New Roman" w:hAnsi="Calibri" w:cs="Calibri"/>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5"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6"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7" w15:restartNumberingAfterBreak="0">
    <w:nsid w:val="00000012"/>
    <w:multiLevelType w:val="multilevel"/>
    <w:tmpl w:val="FC7CD13E"/>
    <w:name w:val="WW8Num17"/>
    <w:lvl w:ilvl="0">
      <w:start w:val="1"/>
      <w:numFmt w:val="decimal"/>
      <w:lvlText w:val="%1."/>
      <w:lvlJc w:val="left"/>
      <w:pPr>
        <w:tabs>
          <w:tab w:val="num" w:pos="360"/>
        </w:tabs>
        <w:ind w:left="360" w:hanging="360"/>
      </w:pPr>
      <w:rPr>
        <w:rFonts w:ascii="Calibri" w:eastAsia="Times New Roman" w:hAnsi="Calibri" w:cs="Calibri"/>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0" w15:restartNumberingAfterBreak="0">
    <w:nsid w:val="00000028"/>
    <w:multiLevelType w:val="multilevel"/>
    <w:tmpl w:val="B282BDD0"/>
    <w:name w:val="WW8Num16"/>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libri" w:eastAsia="Times New Roman" w:hAnsi="Calibri"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2" w15:restartNumberingAfterBreak="0">
    <w:nsid w:val="00000034"/>
    <w:multiLevelType w:val="multilevel"/>
    <w:tmpl w:val="82FC5EFE"/>
    <w:lvl w:ilvl="0">
      <w:start w:val="1"/>
      <w:numFmt w:val="decimal"/>
      <w:lvlText w:val="%1"/>
      <w:lvlJc w:val="left"/>
      <w:pPr>
        <w:tabs>
          <w:tab w:val="num" w:pos="720"/>
        </w:tabs>
        <w:ind w:left="360" w:hanging="360"/>
      </w:pPr>
      <w:rPr>
        <w:rFonts w:cs="Calibri" w:hint="default"/>
        <w:i w:val="0"/>
        <w:iCs/>
      </w:rPr>
    </w:lvl>
    <w:lvl w:ilvl="1">
      <w:start w:val="1"/>
      <w:numFmt w:val="lowerLetter"/>
      <w:lvlText w:val="%2."/>
      <w:lvlJc w:val="left"/>
      <w:pPr>
        <w:tabs>
          <w:tab w:val="num" w:pos="720"/>
        </w:tabs>
        <w:ind w:left="720" w:hanging="360"/>
      </w:pPr>
      <w:rPr>
        <w:rFonts w:ascii="Calibri" w:eastAsia="Times New Roman" w:hAnsi="Calibri" w:cs="Calibri"/>
        <w:b w:val="0"/>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5" w15:restartNumberingAfterBreak="0">
    <w:nsid w:val="0000004A"/>
    <w:multiLevelType w:val="multilevel"/>
    <w:tmpl w:val="6234F5C8"/>
    <w:lvl w:ilvl="0">
      <w:start w:val="1"/>
      <w:numFmt w:val="decimal"/>
      <w:lvlText w:val="%1."/>
      <w:lvlJc w:val="left"/>
      <w:pPr>
        <w:tabs>
          <w:tab w:val="num" w:pos="360"/>
        </w:tabs>
        <w:ind w:left="360" w:hanging="360"/>
      </w:pPr>
      <w:rPr>
        <w:rFonts w:ascii="Calibri" w:eastAsia="Times New Roman" w:hAnsi="Calibri" w:cs="Calibri"/>
        <w:color w:val="19161B"/>
        <w:sz w:val="24"/>
        <w:szCs w:val="24"/>
      </w:rPr>
    </w:lvl>
    <w:lvl w:ilvl="1">
      <w:start w:val="1"/>
      <w:numFmt w:val="decimal"/>
      <w:lvlText w:val="%2)"/>
      <w:lvlJc w:val="left"/>
      <w:pPr>
        <w:tabs>
          <w:tab w:val="num" w:pos="680"/>
        </w:tabs>
        <w:ind w:left="680" w:hanging="323"/>
      </w:pPr>
      <w:rPr>
        <w:rFonts w:ascii="Calibri" w:eastAsia="Calibri" w:hAnsi="Calibri" w:cs="Calibr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16"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17" w15:restartNumberingAfterBreak="0">
    <w:nsid w:val="059269A9"/>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8" w15:restartNumberingAfterBreak="0">
    <w:nsid w:val="0755035F"/>
    <w:multiLevelType w:val="multilevel"/>
    <w:tmpl w:val="6234F5C8"/>
    <w:lvl w:ilvl="0">
      <w:start w:val="1"/>
      <w:numFmt w:val="decimal"/>
      <w:lvlText w:val="%1."/>
      <w:lvlJc w:val="left"/>
      <w:pPr>
        <w:tabs>
          <w:tab w:val="num" w:pos="360"/>
        </w:tabs>
        <w:ind w:left="360" w:hanging="360"/>
      </w:pPr>
      <w:rPr>
        <w:rFonts w:ascii="Calibri" w:eastAsia="Times New Roman" w:hAnsi="Calibri" w:cs="Calibri"/>
        <w:color w:val="19161B"/>
        <w:sz w:val="24"/>
        <w:szCs w:val="24"/>
      </w:rPr>
    </w:lvl>
    <w:lvl w:ilvl="1">
      <w:start w:val="1"/>
      <w:numFmt w:val="decimal"/>
      <w:lvlText w:val="%2)"/>
      <w:lvlJc w:val="left"/>
      <w:pPr>
        <w:tabs>
          <w:tab w:val="num" w:pos="680"/>
        </w:tabs>
        <w:ind w:left="680" w:hanging="323"/>
      </w:pPr>
      <w:rPr>
        <w:rFonts w:ascii="Calibri" w:eastAsia="Calibri" w:hAnsi="Calibri" w:cs="Calibr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19"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3456F10"/>
    <w:multiLevelType w:val="hybridMultilevel"/>
    <w:tmpl w:val="90D82940"/>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3" w15:restartNumberingAfterBreak="0">
    <w:nsid w:val="1EBA0DA5"/>
    <w:multiLevelType w:val="multilevel"/>
    <w:tmpl w:val="6A26B504"/>
    <w:lvl w:ilvl="0">
      <w:start w:val="4"/>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25" w15:restartNumberingAfterBreak="0">
    <w:nsid w:val="24564152"/>
    <w:multiLevelType w:val="multilevel"/>
    <w:tmpl w:val="0BC02678"/>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68D3450"/>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27" w15:restartNumberingAfterBreak="0">
    <w:nsid w:val="27AC1F2D"/>
    <w:multiLevelType w:val="hybridMultilevel"/>
    <w:tmpl w:val="C13CB22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C9B7D71"/>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9" w15:restartNumberingAfterBreak="0">
    <w:nsid w:val="2D4857F9"/>
    <w:multiLevelType w:val="hybridMultilevel"/>
    <w:tmpl w:val="53A8AF3A"/>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31" w15:restartNumberingAfterBreak="0">
    <w:nsid w:val="3384060D"/>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33" w15:restartNumberingAfterBreak="0">
    <w:nsid w:val="381123B7"/>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C315C96"/>
    <w:multiLevelType w:val="multilevel"/>
    <w:tmpl w:val="FC7CD13E"/>
    <w:lvl w:ilvl="0">
      <w:start w:val="1"/>
      <w:numFmt w:val="decimal"/>
      <w:lvlText w:val="%1."/>
      <w:lvlJc w:val="left"/>
      <w:pPr>
        <w:tabs>
          <w:tab w:val="num" w:pos="360"/>
        </w:tabs>
        <w:ind w:left="360" w:hanging="360"/>
      </w:pPr>
      <w:rPr>
        <w:rFonts w:ascii="Calibri" w:eastAsia="Times New Roman" w:hAnsi="Calibri" w:cs="Calibri"/>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FD05231"/>
    <w:multiLevelType w:val="hybridMultilevel"/>
    <w:tmpl w:val="46D02EF8"/>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1">
      <w:start w:val="1"/>
      <w:numFmt w:val="decimal"/>
      <w:lvlText w:val="%4)"/>
      <w:lvlJc w:val="left"/>
      <w:pPr>
        <w:ind w:left="1425"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6"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37" w15:restartNumberingAfterBreak="0">
    <w:nsid w:val="413721A3"/>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5216D"/>
    <w:multiLevelType w:val="hybridMultilevel"/>
    <w:tmpl w:val="C80E6CC2"/>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4A126BE4"/>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1" w15:restartNumberingAfterBreak="0">
    <w:nsid w:val="4B0B39E4"/>
    <w:multiLevelType w:val="hybridMultilevel"/>
    <w:tmpl w:val="35E2845C"/>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4CD30B78"/>
    <w:multiLevelType w:val="singleLevel"/>
    <w:tmpl w:val="00000011"/>
    <w:lvl w:ilvl="0">
      <w:start w:val="1"/>
      <w:numFmt w:val="decimal"/>
      <w:lvlText w:val="%1)"/>
      <w:lvlJc w:val="left"/>
      <w:pPr>
        <w:tabs>
          <w:tab w:val="num" w:pos="720"/>
        </w:tabs>
        <w:ind w:left="720" w:hanging="360"/>
      </w:pPr>
      <w:rPr>
        <w:rFonts w:cs="Times New Roman"/>
      </w:rPr>
    </w:lvl>
  </w:abstractNum>
  <w:abstractNum w:abstractNumId="43" w15:restartNumberingAfterBreak="0">
    <w:nsid w:val="4FD96F3A"/>
    <w:multiLevelType w:val="hybridMultilevel"/>
    <w:tmpl w:val="15C20CAE"/>
    <w:lvl w:ilvl="0" w:tplc="F51E3FC0">
      <w:start w:val="2"/>
      <w:numFmt w:val="decimal"/>
      <w:lvlText w:val="%1."/>
      <w:lvlJc w:val="left"/>
      <w:pPr>
        <w:ind w:left="476" w:hanging="358"/>
      </w:pPr>
      <w:rPr>
        <w:rFonts w:hint="default"/>
        <w:w w:val="100"/>
        <w:sz w:val="24"/>
        <w:szCs w:val="24"/>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65CA4E03"/>
    <w:multiLevelType w:val="hybridMultilevel"/>
    <w:tmpl w:val="C4269002"/>
    <w:lvl w:ilvl="0" w:tplc="FFFFFFFF">
      <w:start w:val="1"/>
      <w:numFmt w:val="lowerLetter"/>
      <w:lvlText w:val="%1)"/>
      <w:lvlJc w:val="left"/>
      <w:pPr>
        <w:ind w:left="980" w:hanging="360"/>
      </w:pPr>
      <w:rPr>
        <w:rFonts w:hint="default"/>
      </w:rPr>
    </w:lvl>
    <w:lvl w:ilvl="1" w:tplc="FFFFFFFF">
      <w:start w:val="1"/>
      <w:numFmt w:val="lowerLetter"/>
      <w:lvlText w:val="%2)"/>
      <w:lvlJc w:val="left"/>
      <w:pPr>
        <w:ind w:left="1700" w:hanging="360"/>
      </w:pPr>
    </w:lvl>
    <w:lvl w:ilvl="2" w:tplc="FFFFFFFF">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46" w15:restartNumberingAfterBreak="0">
    <w:nsid w:val="74106CC4"/>
    <w:multiLevelType w:val="hybridMultilevel"/>
    <w:tmpl w:val="C80E6CC2"/>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B90C55"/>
    <w:multiLevelType w:val="hybridMultilevel"/>
    <w:tmpl w:val="94C6F62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78FF31B2"/>
    <w:multiLevelType w:val="hybridMultilevel"/>
    <w:tmpl w:val="E45ACC8A"/>
    <w:lvl w:ilvl="0" w:tplc="82BAB484">
      <w:start w:val="1"/>
      <w:numFmt w:val="decimal"/>
      <w:lvlText w:val="%1)"/>
      <w:lvlJc w:val="left"/>
      <w:pPr>
        <w:ind w:left="1001" w:hanging="360"/>
      </w:pPr>
      <w:rPr>
        <w:rFonts w:hint="default"/>
        <w:b w:val="0"/>
      </w:rPr>
    </w:lvl>
    <w:lvl w:ilvl="1" w:tplc="04150019">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49" w15:restartNumberingAfterBreak="0">
    <w:nsid w:val="7A3B7CED"/>
    <w:multiLevelType w:val="multilevel"/>
    <w:tmpl w:val="93FA8500"/>
    <w:lvl w:ilvl="0">
      <w:start w:val="1"/>
      <w:numFmt w:val="decimal"/>
      <w:lvlText w:val="%1."/>
      <w:lvlJc w:val="left"/>
      <w:pPr>
        <w:tabs>
          <w:tab w:val="num" w:pos="360"/>
        </w:tabs>
        <w:ind w:left="0" w:firstLine="0"/>
      </w:pPr>
      <w:rPr>
        <w:rFonts w:ascii="Calibri" w:eastAsia="Times New Roman" w:hAnsi="Calibri" w:cs="Calibri"/>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2754460">
    <w:abstractNumId w:val="25"/>
  </w:num>
  <w:num w:numId="2" w16cid:durableId="267004345">
    <w:abstractNumId w:val="12"/>
  </w:num>
  <w:num w:numId="3" w16cid:durableId="1462074765">
    <w:abstractNumId w:val="10"/>
  </w:num>
  <w:num w:numId="4" w16cid:durableId="221335397">
    <w:abstractNumId w:val="35"/>
  </w:num>
  <w:num w:numId="5" w16cid:durableId="817301503">
    <w:abstractNumId w:val="21"/>
  </w:num>
  <w:num w:numId="6" w16cid:durableId="1305813566">
    <w:abstractNumId w:val="27"/>
  </w:num>
  <w:num w:numId="7" w16cid:durableId="101457504">
    <w:abstractNumId w:val="0"/>
  </w:num>
  <w:num w:numId="8" w16cid:durableId="1006975264">
    <w:abstractNumId w:val="24"/>
  </w:num>
  <w:num w:numId="9" w16cid:durableId="1453355589">
    <w:abstractNumId w:val="15"/>
  </w:num>
  <w:num w:numId="10" w16cid:durableId="1790277888">
    <w:abstractNumId w:val="19"/>
  </w:num>
  <w:num w:numId="11" w16cid:durableId="2108622623">
    <w:abstractNumId w:val="30"/>
  </w:num>
  <w:num w:numId="12" w16cid:durableId="204945530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078960">
    <w:abstractNumId w:val="6"/>
  </w:num>
  <w:num w:numId="14" w16cid:durableId="1465463788">
    <w:abstractNumId w:val="32"/>
  </w:num>
  <w:num w:numId="15" w16cid:durableId="1239051522">
    <w:abstractNumId w:val="2"/>
  </w:num>
  <w:num w:numId="16" w16cid:durableId="1067647835">
    <w:abstractNumId w:val="29"/>
  </w:num>
  <w:num w:numId="17" w16cid:durableId="1685085756">
    <w:abstractNumId w:val="37"/>
  </w:num>
  <w:num w:numId="18" w16cid:durableId="1960530984">
    <w:abstractNumId w:val="46"/>
  </w:num>
  <w:num w:numId="19" w16cid:durableId="2118678050">
    <w:abstractNumId w:val="44"/>
  </w:num>
  <w:num w:numId="20" w16cid:durableId="1762481879">
    <w:abstractNumId w:val="22"/>
  </w:num>
  <w:num w:numId="21" w16cid:durableId="1118335180">
    <w:abstractNumId w:val="39"/>
  </w:num>
  <w:num w:numId="22" w16cid:durableId="999118353">
    <w:abstractNumId w:val="20"/>
  </w:num>
  <w:num w:numId="23" w16cid:durableId="1729181182">
    <w:abstractNumId w:val="48"/>
  </w:num>
  <w:num w:numId="24" w16cid:durableId="1625234710">
    <w:abstractNumId w:val="7"/>
  </w:num>
  <w:num w:numId="25" w16cid:durableId="559824515">
    <w:abstractNumId w:val="18"/>
  </w:num>
  <w:num w:numId="26" w16cid:durableId="1256206988">
    <w:abstractNumId w:val="23"/>
  </w:num>
  <w:num w:numId="27" w16cid:durableId="796066994">
    <w:abstractNumId w:val="28"/>
  </w:num>
  <w:num w:numId="28" w16cid:durableId="1350765075">
    <w:abstractNumId w:val="49"/>
  </w:num>
  <w:num w:numId="29" w16cid:durableId="171065482">
    <w:abstractNumId w:val="33"/>
  </w:num>
  <w:num w:numId="30" w16cid:durableId="669063240">
    <w:abstractNumId w:val="36"/>
  </w:num>
  <w:num w:numId="31" w16cid:durableId="1758285883">
    <w:abstractNumId w:val="31"/>
  </w:num>
  <w:num w:numId="32" w16cid:durableId="690687052">
    <w:abstractNumId w:val="38"/>
  </w:num>
  <w:num w:numId="33" w16cid:durableId="339086090">
    <w:abstractNumId w:val="40"/>
  </w:num>
  <w:num w:numId="34" w16cid:durableId="2020619545">
    <w:abstractNumId w:val="26"/>
  </w:num>
  <w:num w:numId="35" w16cid:durableId="1729261760">
    <w:abstractNumId w:val="41"/>
  </w:num>
  <w:num w:numId="36" w16cid:durableId="1040056692">
    <w:abstractNumId w:val="45"/>
  </w:num>
  <w:num w:numId="37" w16cid:durableId="889536265">
    <w:abstractNumId w:val="47"/>
  </w:num>
  <w:num w:numId="38" w16cid:durableId="328868591">
    <w:abstractNumId w:val="42"/>
  </w:num>
  <w:num w:numId="39" w16cid:durableId="1161846233">
    <w:abstractNumId w:val="17"/>
  </w:num>
  <w:num w:numId="40" w16cid:durableId="954365267">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F3"/>
    <w:rsid w:val="00005C91"/>
    <w:rsid w:val="00007953"/>
    <w:rsid w:val="00011C77"/>
    <w:rsid w:val="00012032"/>
    <w:rsid w:val="00012AEC"/>
    <w:rsid w:val="000176EB"/>
    <w:rsid w:val="00017A5A"/>
    <w:rsid w:val="00020348"/>
    <w:rsid w:val="00020CED"/>
    <w:rsid w:val="00020F76"/>
    <w:rsid w:val="000214BF"/>
    <w:rsid w:val="00021D17"/>
    <w:rsid w:val="00022F08"/>
    <w:rsid w:val="00024023"/>
    <w:rsid w:val="000240C4"/>
    <w:rsid w:val="00024589"/>
    <w:rsid w:val="0003653F"/>
    <w:rsid w:val="0003733A"/>
    <w:rsid w:val="0003762C"/>
    <w:rsid w:val="00040F8C"/>
    <w:rsid w:val="00041865"/>
    <w:rsid w:val="000447AD"/>
    <w:rsid w:val="0004548C"/>
    <w:rsid w:val="00047EC7"/>
    <w:rsid w:val="00050357"/>
    <w:rsid w:val="00055915"/>
    <w:rsid w:val="00057B52"/>
    <w:rsid w:val="00060663"/>
    <w:rsid w:val="000609EB"/>
    <w:rsid w:val="0006378D"/>
    <w:rsid w:val="000653E9"/>
    <w:rsid w:val="00066BB6"/>
    <w:rsid w:val="0006701B"/>
    <w:rsid w:val="0007353F"/>
    <w:rsid w:val="0007614E"/>
    <w:rsid w:val="000766F0"/>
    <w:rsid w:val="00081DDB"/>
    <w:rsid w:val="000831A4"/>
    <w:rsid w:val="00085650"/>
    <w:rsid w:val="00085692"/>
    <w:rsid w:val="0009036E"/>
    <w:rsid w:val="000903A3"/>
    <w:rsid w:val="0009379C"/>
    <w:rsid w:val="00093C66"/>
    <w:rsid w:val="000950B6"/>
    <w:rsid w:val="000974E0"/>
    <w:rsid w:val="000A0B65"/>
    <w:rsid w:val="000A1E23"/>
    <w:rsid w:val="000A5D32"/>
    <w:rsid w:val="000B088F"/>
    <w:rsid w:val="000B3D95"/>
    <w:rsid w:val="000B4513"/>
    <w:rsid w:val="000B4BA0"/>
    <w:rsid w:val="000B558C"/>
    <w:rsid w:val="000B58C0"/>
    <w:rsid w:val="000B6544"/>
    <w:rsid w:val="000B6708"/>
    <w:rsid w:val="000C1E7D"/>
    <w:rsid w:val="000C40C1"/>
    <w:rsid w:val="000C62B6"/>
    <w:rsid w:val="000C68BB"/>
    <w:rsid w:val="000D11F0"/>
    <w:rsid w:val="000D573F"/>
    <w:rsid w:val="000E0BB7"/>
    <w:rsid w:val="000E1591"/>
    <w:rsid w:val="000E28CB"/>
    <w:rsid w:val="000E5F14"/>
    <w:rsid w:val="000E6FA1"/>
    <w:rsid w:val="000F5AFF"/>
    <w:rsid w:val="000F67E0"/>
    <w:rsid w:val="000F6FEA"/>
    <w:rsid w:val="000F7C2B"/>
    <w:rsid w:val="001000F7"/>
    <w:rsid w:val="001008D7"/>
    <w:rsid w:val="00101965"/>
    <w:rsid w:val="00102CFF"/>
    <w:rsid w:val="001073AC"/>
    <w:rsid w:val="001076A3"/>
    <w:rsid w:val="00114648"/>
    <w:rsid w:val="001169AB"/>
    <w:rsid w:val="00122E04"/>
    <w:rsid w:val="00124768"/>
    <w:rsid w:val="001255D1"/>
    <w:rsid w:val="00126A38"/>
    <w:rsid w:val="00126B31"/>
    <w:rsid w:val="00131F93"/>
    <w:rsid w:val="00133B19"/>
    <w:rsid w:val="001361A9"/>
    <w:rsid w:val="00136C31"/>
    <w:rsid w:val="00136D21"/>
    <w:rsid w:val="001406F6"/>
    <w:rsid w:val="001432D7"/>
    <w:rsid w:val="00144BDE"/>
    <w:rsid w:val="001469D7"/>
    <w:rsid w:val="00152875"/>
    <w:rsid w:val="00153AE6"/>
    <w:rsid w:val="00155452"/>
    <w:rsid w:val="00155E69"/>
    <w:rsid w:val="0015740C"/>
    <w:rsid w:val="00164218"/>
    <w:rsid w:val="001647DD"/>
    <w:rsid w:val="00166749"/>
    <w:rsid w:val="00170674"/>
    <w:rsid w:val="00174B54"/>
    <w:rsid w:val="00175A4A"/>
    <w:rsid w:val="001778AA"/>
    <w:rsid w:val="0018359A"/>
    <w:rsid w:val="001838E8"/>
    <w:rsid w:val="0018458A"/>
    <w:rsid w:val="00186577"/>
    <w:rsid w:val="00187515"/>
    <w:rsid w:val="00191267"/>
    <w:rsid w:val="001912D8"/>
    <w:rsid w:val="00193A5E"/>
    <w:rsid w:val="001957FD"/>
    <w:rsid w:val="00195E05"/>
    <w:rsid w:val="00196051"/>
    <w:rsid w:val="001964D8"/>
    <w:rsid w:val="001A2076"/>
    <w:rsid w:val="001A2FF2"/>
    <w:rsid w:val="001A3DBE"/>
    <w:rsid w:val="001A6E07"/>
    <w:rsid w:val="001B2444"/>
    <w:rsid w:val="001C47F2"/>
    <w:rsid w:val="001D020E"/>
    <w:rsid w:val="001D5016"/>
    <w:rsid w:val="001D5C2C"/>
    <w:rsid w:val="001D69A2"/>
    <w:rsid w:val="001E0686"/>
    <w:rsid w:val="001E31BF"/>
    <w:rsid w:val="001E3606"/>
    <w:rsid w:val="001E42CC"/>
    <w:rsid w:val="001E5C62"/>
    <w:rsid w:val="001E7EF5"/>
    <w:rsid w:val="001F12F0"/>
    <w:rsid w:val="001F164E"/>
    <w:rsid w:val="001F20FB"/>
    <w:rsid w:val="001F4067"/>
    <w:rsid w:val="001F4F23"/>
    <w:rsid w:val="001F5519"/>
    <w:rsid w:val="001F5611"/>
    <w:rsid w:val="00203BF5"/>
    <w:rsid w:val="00205D7B"/>
    <w:rsid w:val="0020727D"/>
    <w:rsid w:val="00207900"/>
    <w:rsid w:val="00211C68"/>
    <w:rsid w:val="0021363B"/>
    <w:rsid w:val="00214189"/>
    <w:rsid w:val="002151BA"/>
    <w:rsid w:val="002179F0"/>
    <w:rsid w:val="002241F4"/>
    <w:rsid w:val="00230072"/>
    <w:rsid w:val="002311F3"/>
    <w:rsid w:val="00231236"/>
    <w:rsid w:val="00231E4D"/>
    <w:rsid w:val="0023352E"/>
    <w:rsid w:val="00235281"/>
    <w:rsid w:val="00235BFA"/>
    <w:rsid w:val="00235D62"/>
    <w:rsid w:val="00236C04"/>
    <w:rsid w:val="00236DA6"/>
    <w:rsid w:val="00237065"/>
    <w:rsid w:val="00245255"/>
    <w:rsid w:val="00245619"/>
    <w:rsid w:val="00245725"/>
    <w:rsid w:val="00246337"/>
    <w:rsid w:val="002468EC"/>
    <w:rsid w:val="002524C0"/>
    <w:rsid w:val="00252D1E"/>
    <w:rsid w:val="002534E1"/>
    <w:rsid w:val="002620D2"/>
    <w:rsid w:val="00267A2A"/>
    <w:rsid w:val="00271110"/>
    <w:rsid w:val="00272317"/>
    <w:rsid w:val="00273317"/>
    <w:rsid w:val="00276449"/>
    <w:rsid w:val="00276604"/>
    <w:rsid w:val="002800EA"/>
    <w:rsid w:val="002802FE"/>
    <w:rsid w:val="0028072A"/>
    <w:rsid w:val="00282926"/>
    <w:rsid w:val="0028524B"/>
    <w:rsid w:val="002853E5"/>
    <w:rsid w:val="00287A01"/>
    <w:rsid w:val="00287E5C"/>
    <w:rsid w:val="00290430"/>
    <w:rsid w:val="002933D8"/>
    <w:rsid w:val="002959FF"/>
    <w:rsid w:val="002A1C05"/>
    <w:rsid w:val="002A3A0D"/>
    <w:rsid w:val="002A5365"/>
    <w:rsid w:val="002A61C5"/>
    <w:rsid w:val="002B0AC6"/>
    <w:rsid w:val="002B0BDC"/>
    <w:rsid w:val="002B2C40"/>
    <w:rsid w:val="002B2EDE"/>
    <w:rsid w:val="002B344D"/>
    <w:rsid w:val="002C1253"/>
    <w:rsid w:val="002C31D6"/>
    <w:rsid w:val="002C6A3C"/>
    <w:rsid w:val="002D29F0"/>
    <w:rsid w:val="002D4DAE"/>
    <w:rsid w:val="002D54C4"/>
    <w:rsid w:val="002E2603"/>
    <w:rsid w:val="002E35E5"/>
    <w:rsid w:val="002E35EB"/>
    <w:rsid w:val="002E360B"/>
    <w:rsid w:val="002E4A0D"/>
    <w:rsid w:val="002E63D6"/>
    <w:rsid w:val="002E6AE0"/>
    <w:rsid w:val="002F3E65"/>
    <w:rsid w:val="002F5330"/>
    <w:rsid w:val="002F6997"/>
    <w:rsid w:val="003006E6"/>
    <w:rsid w:val="00300CB2"/>
    <w:rsid w:val="00304EC7"/>
    <w:rsid w:val="00306714"/>
    <w:rsid w:val="00310F6C"/>
    <w:rsid w:val="00311834"/>
    <w:rsid w:val="00315A71"/>
    <w:rsid w:val="003165EF"/>
    <w:rsid w:val="00320766"/>
    <w:rsid w:val="00321005"/>
    <w:rsid w:val="0032560E"/>
    <w:rsid w:val="003269AA"/>
    <w:rsid w:val="00326B34"/>
    <w:rsid w:val="0033159A"/>
    <w:rsid w:val="0033433E"/>
    <w:rsid w:val="0033729B"/>
    <w:rsid w:val="00337ADE"/>
    <w:rsid w:val="00340152"/>
    <w:rsid w:val="0034329B"/>
    <w:rsid w:val="0035008B"/>
    <w:rsid w:val="003506A4"/>
    <w:rsid w:val="00350ADE"/>
    <w:rsid w:val="00351C4F"/>
    <w:rsid w:val="00354635"/>
    <w:rsid w:val="00355123"/>
    <w:rsid w:val="003553FC"/>
    <w:rsid w:val="00361548"/>
    <w:rsid w:val="003638D1"/>
    <w:rsid w:val="00366475"/>
    <w:rsid w:val="003701DB"/>
    <w:rsid w:val="00371441"/>
    <w:rsid w:val="00374764"/>
    <w:rsid w:val="00374EE9"/>
    <w:rsid w:val="00381BB8"/>
    <w:rsid w:val="0038354C"/>
    <w:rsid w:val="00385CD0"/>
    <w:rsid w:val="00386236"/>
    <w:rsid w:val="00386FE3"/>
    <w:rsid w:val="00387905"/>
    <w:rsid w:val="0039002B"/>
    <w:rsid w:val="00390F8C"/>
    <w:rsid w:val="00391979"/>
    <w:rsid w:val="00392001"/>
    <w:rsid w:val="0039264C"/>
    <w:rsid w:val="003931F1"/>
    <w:rsid w:val="003936E3"/>
    <w:rsid w:val="003943E6"/>
    <w:rsid w:val="003965C9"/>
    <w:rsid w:val="0039706B"/>
    <w:rsid w:val="0039709A"/>
    <w:rsid w:val="003B2854"/>
    <w:rsid w:val="003B5BB3"/>
    <w:rsid w:val="003B6BFD"/>
    <w:rsid w:val="003C03F9"/>
    <w:rsid w:val="003C128D"/>
    <w:rsid w:val="003C3AFE"/>
    <w:rsid w:val="003C445F"/>
    <w:rsid w:val="003C5DE0"/>
    <w:rsid w:val="003C664D"/>
    <w:rsid w:val="003C6D77"/>
    <w:rsid w:val="003D01C4"/>
    <w:rsid w:val="003D1CCA"/>
    <w:rsid w:val="003D222B"/>
    <w:rsid w:val="003D30DD"/>
    <w:rsid w:val="003D46F1"/>
    <w:rsid w:val="003D4F83"/>
    <w:rsid w:val="003D6FEB"/>
    <w:rsid w:val="003E0047"/>
    <w:rsid w:val="003E0519"/>
    <w:rsid w:val="003E1592"/>
    <w:rsid w:val="003E28E6"/>
    <w:rsid w:val="003E377F"/>
    <w:rsid w:val="003E45D6"/>
    <w:rsid w:val="003E45E8"/>
    <w:rsid w:val="003E7781"/>
    <w:rsid w:val="003F004F"/>
    <w:rsid w:val="003F0407"/>
    <w:rsid w:val="003F27B7"/>
    <w:rsid w:val="003F2D77"/>
    <w:rsid w:val="003F415D"/>
    <w:rsid w:val="003F50CE"/>
    <w:rsid w:val="003F65B8"/>
    <w:rsid w:val="003F6A58"/>
    <w:rsid w:val="003F6EFD"/>
    <w:rsid w:val="003F6F2D"/>
    <w:rsid w:val="003F7539"/>
    <w:rsid w:val="003F7869"/>
    <w:rsid w:val="00404FAD"/>
    <w:rsid w:val="00405A6C"/>
    <w:rsid w:val="0040696A"/>
    <w:rsid w:val="00406BD7"/>
    <w:rsid w:val="00407A84"/>
    <w:rsid w:val="00413242"/>
    <w:rsid w:val="00416249"/>
    <w:rsid w:val="004179A5"/>
    <w:rsid w:val="00417DD6"/>
    <w:rsid w:val="00420412"/>
    <w:rsid w:val="00420A17"/>
    <w:rsid w:val="00422972"/>
    <w:rsid w:val="004230C2"/>
    <w:rsid w:val="00423320"/>
    <w:rsid w:val="00423775"/>
    <w:rsid w:val="00435C71"/>
    <w:rsid w:val="00440E9C"/>
    <w:rsid w:val="00441FD3"/>
    <w:rsid w:val="004429B3"/>
    <w:rsid w:val="00445746"/>
    <w:rsid w:val="00445E07"/>
    <w:rsid w:val="00445ECC"/>
    <w:rsid w:val="0044785C"/>
    <w:rsid w:val="0045103A"/>
    <w:rsid w:val="00451BAD"/>
    <w:rsid w:val="004533E3"/>
    <w:rsid w:val="00456B4B"/>
    <w:rsid w:val="00461366"/>
    <w:rsid w:val="00463368"/>
    <w:rsid w:val="00465E17"/>
    <w:rsid w:val="004677CC"/>
    <w:rsid w:val="0046782C"/>
    <w:rsid w:val="004705AF"/>
    <w:rsid w:val="0047705C"/>
    <w:rsid w:val="00477DEA"/>
    <w:rsid w:val="00483636"/>
    <w:rsid w:val="00490ADC"/>
    <w:rsid w:val="00491FE5"/>
    <w:rsid w:val="00492557"/>
    <w:rsid w:val="004A71A3"/>
    <w:rsid w:val="004A7CC5"/>
    <w:rsid w:val="004B3416"/>
    <w:rsid w:val="004B3683"/>
    <w:rsid w:val="004B3A1F"/>
    <w:rsid w:val="004B67CD"/>
    <w:rsid w:val="004C192E"/>
    <w:rsid w:val="004C2546"/>
    <w:rsid w:val="004C5988"/>
    <w:rsid w:val="004C740D"/>
    <w:rsid w:val="004D037B"/>
    <w:rsid w:val="004D0F14"/>
    <w:rsid w:val="004D1A8E"/>
    <w:rsid w:val="004D29D3"/>
    <w:rsid w:val="004D55D9"/>
    <w:rsid w:val="004D7BD7"/>
    <w:rsid w:val="004E057F"/>
    <w:rsid w:val="004E1639"/>
    <w:rsid w:val="004E1C88"/>
    <w:rsid w:val="004E1DAE"/>
    <w:rsid w:val="004E35FD"/>
    <w:rsid w:val="004E64B5"/>
    <w:rsid w:val="004E6B6D"/>
    <w:rsid w:val="004F3DC5"/>
    <w:rsid w:val="004F4A30"/>
    <w:rsid w:val="004F4FFE"/>
    <w:rsid w:val="004F686B"/>
    <w:rsid w:val="004F6CFE"/>
    <w:rsid w:val="005013BD"/>
    <w:rsid w:val="0050198B"/>
    <w:rsid w:val="005053EF"/>
    <w:rsid w:val="00505AFE"/>
    <w:rsid w:val="00505FCE"/>
    <w:rsid w:val="00506600"/>
    <w:rsid w:val="00506B47"/>
    <w:rsid w:val="00510500"/>
    <w:rsid w:val="00511AE9"/>
    <w:rsid w:val="00512A74"/>
    <w:rsid w:val="0051388B"/>
    <w:rsid w:val="005146D4"/>
    <w:rsid w:val="0051714A"/>
    <w:rsid w:val="00522F90"/>
    <w:rsid w:val="00524413"/>
    <w:rsid w:val="00524AC1"/>
    <w:rsid w:val="00524C20"/>
    <w:rsid w:val="005261EE"/>
    <w:rsid w:val="00536AC9"/>
    <w:rsid w:val="0053738A"/>
    <w:rsid w:val="00543F7A"/>
    <w:rsid w:val="0054645C"/>
    <w:rsid w:val="005469BD"/>
    <w:rsid w:val="005470C6"/>
    <w:rsid w:val="00547CB8"/>
    <w:rsid w:val="00550C16"/>
    <w:rsid w:val="005529A1"/>
    <w:rsid w:val="0055429E"/>
    <w:rsid w:val="00555352"/>
    <w:rsid w:val="00560495"/>
    <w:rsid w:val="00560B9B"/>
    <w:rsid w:val="0056135A"/>
    <w:rsid w:val="005632B5"/>
    <w:rsid w:val="00563CFD"/>
    <w:rsid w:val="005640F9"/>
    <w:rsid w:val="005653CE"/>
    <w:rsid w:val="005670A0"/>
    <w:rsid w:val="0057051D"/>
    <w:rsid w:val="005713FC"/>
    <w:rsid w:val="00572D8B"/>
    <w:rsid w:val="00573863"/>
    <w:rsid w:val="0057504A"/>
    <w:rsid w:val="005769D3"/>
    <w:rsid w:val="00577DE8"/>
    <w:rsid w:val="005849BC"/>
    <w:rsid w:val="00585EB2"/>
    <w:rsid w:val="00586BA1"/>
    <w:rsid w:val="0058703E"/>
    <w:rsid w:val="00590D69"/>
    <w:rsid w:val="00592BD6"/>
    <w:rsid w:val="005937F7"/>
    <w:rsid w:val="00594FE2"/>
    <w:rsid w:val="0059519E"/>
    <w:rsid w:val="00596765"/>
    <w:rsid w:val="005974CB"/>
    <w:rsid w:val="005A004A"/>
    <w:rsid w:val="005A0EB2"/>
    <w:rsid w:val="005A13E5"/>
    <w:rsid w:val="005A2C35"/>
    <w:rsid w:val="005A392C"/>
    <w:rsid w:val="005A4931"/>
    <w:rsid w:val="005A6411"/>
    <w:rsid w:val="005A681F"/>
    <w:rsid w:val="005B271E"/>
    <w:rsid w:val="005B7352"/>
    <w:rsid w:val="005C0E01"/>
    <w:rsid w:val="005C270E"/>
    <w:rsid w:val="005C2B4D"/>
    <w:rsid w:val="005C36AA"/>
    <w:rsid w:val="005C5239"/>
    <w:rsid w:val="005D0D43"/>
    <w:rsid w:val="005D319A"/>
    <w:rsid w:val="005D38F0"/>
    <w:rsid w:val="005D4282"/>
    <w:rsid w:val="005D4C46"/>
    <w:rsid w:val="005D54E2"/>
    <w:rsid w:val="005E1D89"/>
    <w:rsid w:val="005E24B0"/>
    <w:rsid w:val="005E32CB"/>
    <w:rsid w:val="005E53B3"/>
    <w:rsid w:val="005E7FB2"/>
    <w:rsid w:val="005F3C63"/>
    <w:rsid w:val="005F4E1B"/>
    <w:rsid w:val="005F4E80"/>
    <w:rsid w:val="005F73D4"/>
    <w:rsid w:val="006043EF"/>
    <w:rsid w:val="00604844"/>
    <w:rsid w:val="00610E4B"/>
    <w:rsid w:val="00613C0C"/>
    <w:rsid w:val="00614772"/>
    <w:rsid w:val="00615469"/>
    <w:rsid w:val="00616900"/>
    <w:rsid w:val="0062317F"/>
    <w:rsid w:val="00626BF8"/>
    <w:rsid w:val="00631440"/>
    <w:rsid w:val="00634410"/>
    <w:rsid w:val="006352EE"/>
    <w:rsid w:val="00635AE5"/>
    <w:rsid w:val="00636D71"/>
    <w:rsid w:val="00636ED0"/>
    <w:rsid w:val="00637148"/>
    <w:rsid w:val="0063787A"/>
    <w:rsid w:val="00643E0C"/>
    <w:rsid w:val="00645E1B"/>
    <w:rsid w:val="006520F9"/>
    <w:rsid w:val="00653193"/>
    <w:rsid w:val="00653F89"/>
    <w:rsid w:val="006544EA"/>
    <w:rsid w:val="00654572"/>
    <w:rsid w:val="00654B96"/>
    <w:rsid w:val="0065587F"/>
    <w:rsid w:val="00660D2D"/>
    <w:rsid w:val="0066309B"/>
    <w:rsid w:val="0066426C"/>
    <w:rsid w:val="00665BFC"/>
    <w:rsid w:val="0066620F"/>
    <w:rsid w:val="006676CD"/>
    <w:rsid w:val="006725CF"/>
    <w:rsid w:val="00672824"/>
    <w:rsid w:val="0067460C"/>
    <w:rsid w:val="0067773B"/>
    <w:rsid w:val="0068091D"/>
    <w:rsid w:val="00685C1D"/>
    <w:rsid w:val="006876ED"/>
    <w:rsid w:val="00692415"/>
    <w:rsid w:val="006937DD"/>
    <w:rsid w:val="0069663B"/>
    <w:rsid w:val="00697BF3"/>
    <w:rsid w:val="006A016F"/>
    <w:rsid w:val="006A0824"/>
    <w:rsid w:val="006A2464"/>
    <w:rsid w:val="006A3505"/>
    <w:rsid w:val="006A4FE6"/>
    <w:rsid w:val="006A5235"/>
    <w:rsid w:val="006A6805"/>
    <w:rsid w:val="006A7B45"/>
    <w:rsid w:val="006B02F5"/>
    <w:rsid w:val="006B19D7"/>
    <w:rsid w:val="006B1F2F"/>
    <w:rsid w:val="006B4C77"/>
    <w:rsid w:val="006B5685"/>
    <w:rsid w:val="006B5AC4"/>
    <w:rsid w:val="006C03A7"/>
    <w:rsid w:val="006C2A46"/>
    <w:rsid w:val="006C3102"/>
    <w:rsid w:val="006C3BE3"/>
    <w:rsid w:val="006C4984"/>
    <w:rsid w:val="006C52F2"/>
    <w:rsid w:val="006C78D6"/>
    <w:rsid w:val="006D0C20"/>
    <w:rsid w:val="006D4A4E"/>
    <w:rsid w:val="006E0DA3"/>
    <w:rsid w:val="006E1DB6"/>
    <w:rsid w:val="006E3950"/>
    <w:rsid w:val="006E6F24"/>
    <w:rsid w:val="006F2CFC"/>
    <w:rsid w:val="006F4131"/>
    <w:rsid w:val="006F5714"/>
    <w:rsid w:val="00701976"/>
    <w:rsid w:val="00706804"/>
    <w:rsid w:val="0071056E"/>
    <w:rsid w:val="00713F72"/>
    <w:rsid w:val="007146DF"/>
    <w:rsid w:val="007149A3"/>
    <w:rsid w:val="007167EE"/>
    <w:rsid w:val="007174EE"/>
    <w:rsid w:val="00717FB5"/>
    <w:rsid w:val="007206AD"/>
    <w:rsid w:val="007265E4"/>
    <w:rsid w:val="007277E9"/>
    <w:rsid w:val="0073347A"/>
    <w:rsid w:val="00733D78"/>
    <w:rsid w:val="00734C1D"/>
    <w:rsid w:val="0073709E"/>
    <w:rsid w:val="007435DC"/>
    <w:rsid w:val="00743A89"/>
    <w:rsid w:val="00744C88"/>
    <w:rsid w:val="00746B5E"/>
    <w:rsid w:val="00752643"/>
    <w:rsid w:val="007538B0"/>
    <w:rsid w:val="00754BCA"/>
    <w:rsid w:val="00756FDB"/>
    <w:rsid w:val="00757313"/>
    <w:rsid w:val="007626B6"/>
    <w:rsid w:val="00762F9B"/>
    <w:rsid w:val="00764EEC"/>
    <w:rsid w:val="00765BA4"/>
    <w:rsid w:val="0076689D"/>
    <w:rsid w:val="00766EA6"/>
    <w:rsid w:val="007730C7"/>
    <w:rsid w:val="0077539F"/>
    <w:rsid w:val="00775AE4"/>
    <w:rsid w:val="00776E7F"/>
    <w:rsid w:val="0078219E"/>
    <w:rsid w:val="0078360E"/>
    <w:rsid w:val="007848ED"/>
    <w:rsid w:val="00791773"/>
    <w:rsid w:val="00792CF0"/>
    <w:rsid w:val="00793C2D"/>
    <w:rsid w:val="007A0A76"/>
    <w:rsid w:val="007A0E0F"/>
    <w:rsid w:val="007A1F45"/>
    <w:rsid w:val="007A2EAA"/>
    <w:rsid w:val="007A35D4"/>
    <w:rsid w:val="007A6561"/>
    <w:rsid w:val="007B02A9"/>
    <w:rsid w:val="007B35D5"/>
    <w:rsid w:val="007B7F3A"/>
    <w:rsid w:val="007C0198"/>
    <w:rsid w:val="007C1F06"/>
    <w:rsid w:val="007C24C1"/>
    <w:rsid w:val="007C456E"/>
    <w:rsid w:val="007D1A08"/>
    <w:rsid w:val="007D2D6E"/>
    <w:rsid w:val="007D65BA"/>
    <w:rsid w:val="007E5F1B"/>
    <w:rsid w:val="007E7682"/>
    <w:rsid w:val="007E7DBB"/>
    <w:rsid w:val="007F48E3"/>
    <w:rsid w:val="007F4A1A"/>
    <w:rsid w:val="00800D7A"/>
    <w:rsid w:val="0080404B"/>
    <w:rsid w:val="00807809"/>
    <w:rsid w:val="00807C56"/>
    <w:rsid w:val="00811B6F"/>
    <w:rsid w:val="00814A62"/>
    <w:rsid w:val="008150A5"/>
    <w:rsid w:val="00817112"/>
    <w:rsid w:val="00821544"/>
    <w:rsid w:val="00822D50"/>
    <w:rsid w:val="00823D31"/>
    <w:rsid w:val="00825458"/>
    <w:rsid w:val="008261B8"/>
    <w:rsid w:val="00826D1D"/>
    <w:rsid w:val="00832F87"/>
    <w:rsid w:val="00834A9D"/>
    <w:rsid w:val="00840D95"/>
    <w:rsid w:val="008455E4"/>
    <w:rsid w:val="00846A8E"/>
    <w:rsid w:val="008501AB"/>
    <w:rsid w:val="00853C83"/>
    <w:rsid w:val="008550D1"/>
    <w:rsid w:val="0086056D"/>
    <w:rsid w:val="00864328"/>
    <w:rsid w:val="00870E1E"/>
    <w:rsid w:val="008715DB"/>
    <w:rsid w:val="00875B97"/>
    <w:rsid w:val="008770C0"/>
    <w:rsid w:val="00877BFD"/>
    <w:rsid w:val="00880126"/>
    <w:rsid w:val="00880C76"/>
    <w:rsid w:val="0088192E"/>
    <w:rsid w:val="00883DB3"/>
    <w:rsid w:val="0088489D"/>
    <w:rsid w:val="00884CF3"/>
    <w:rsid w:val="00885799"/>
    <w:rsid w:val="0089165A"/>
    <w:rsid w:val="008922D6"/>
    <w:rsid w:val="00892668"/>
    <w:rsid w:val="00895923"/>
    <w:rsid w:val="00896BE6"/>
    <w:rsid w:val="008971DF"/>
    <w:rsid w:val="0089780B"/>
    <w:rsid w:val="008A2E83"/>
    <w:rsid w:val="008A3342"/>
    <w:rsid w:val="008A5C87"/>
    <w:rsid w:val="008A74E1"/>
    <w:rsid w:val="008B1C69"/>
    <w:rsid w:val="008B26E5"/>
    <w:rsid w:val="008B2960"/>
    <w:rsid w:val="008B31BF"/>
    <w:rsid w:val="008B4F43"/>
    <w:rsid w:val="008B50B0"/>
    <w:rsid w:val="008B5EAF"/>
    <w:rsid w:val="008C0A90"/>
    <w:rsid w:val="008C39F4"/>
    <w:rsid w:val="008C4480"/>
    <w:rsid w:val="008C4A82"/>
    <w:rsid w:val="008C63C6"/>
    <w:rsid w:val="008C73F9"/>
    <w:rsid w:val="008C74D9"/>
    <w:rsid w:val="008C7FEC"/>
    <w:rsid w:val="008D233A"/>
    <w:rsid w:val="008D2BE5"/>
    <w:rsid w:val="008D3A30"/>
    <w:rsid w:val="008D4AC4"/>
    <w:rsid w:val="008E1021"/>
    <w:rsid w:val="008E314D"/>
    <w:rsid w:val="008E5648"/>
    <w:rsid w:val="008F180B"/>
    <w:rsid w:val="008F2301"/>
    <w:rsid w:val="008F5FC1"/>
    <w:rsid w:val="008F6F79"/>
    <w:rsid w:val="008F751D"/>
    <w:rsid w:val="009000C5"/>
    <w:rsid w:val="009002C1"/>
    <w:rsid w:val="009047BC"/>
    <w:rsid w:val="00904BBE"/>
    <w:rsid w:val="00905580"/>
    <w:rsid w:val="00907F96"/>
    <w:rsid w:val="009102BD"/>
    <w:rsid w:val="009170F8"/>
    <w:rsid w:val="00917404"/>
    <w:rsid w:val="00922E4E"/>
    <w:rsid w:val="00926CF3"/>
    <w:rsid w:val="00930EB0"/>
    <w:rsid w:val="0093119B"/>
    <w:rsid w:val="00933A13"/>
    <w:rsid w:val="0093483F"/>
    <w:rsid w:val="0093742A"/>
    <w:rsid w:val="00937A6F"/>
    <w:rsid w:val="00941107"/>
    <w:rsid w:val="00941ACA"/>
    <w:rsid w:val="00941DAD"/>
    <w:rsid w:val="00942CF9"/>
    <w:rsid w:val="00942F34"/>
    <w:rsid w:val="00945C70"/>
    <w:rsid w:val="00950E75"/>
    <w:rsid w:val="009519D2"/>
    <w:rsid w:val="00951B74"/>
    <w:rsid w:val="00951D19"/>
    <w:rsid w:val="0095499E"/>
    <w:rsid w:val="00954D25"/>
    <w:rsid w:val="009564D6"/>
    <w:rsid w:val="00957CE4"/>
    <w:rsid w:val="00960DA2"/>
    <w:rsid w:val="00961D9D"/>
    <w:rsid w:val="0096398B"/>
    <w:rsid w:val="0097090F"/>
    <w:rsid w:val="00971997"/>
    <w:rsid w:val="009725BF"/>
    <w:rsid w:val="00975CF8"/>
    <w:rsid w:val="00982E77"/>
    <w:rsid w:val="00984857"/>
    <w:rsid w:val="00986152"/>
    <w:rsid w:val="00987A94"/>
    <w:rsid w:val="00987C62"/>
    <w:rsid w:val="00994CDF"/>
    <w:rsid w:val="009A1369"/>
    <w:rsid w:val="009A1376"/>
    <w:rsid w:val="009A19FF"/>
    <w:rsid w:val="009A30AC"/>
    <w:rsid w:val="009A38DB"/>
    <w:rsid w:val="009A5206"/>
    <w:rsid w:val="009A637C"/>
    <w:rsid w:val="009A6D34"/>
    <w:rsid w:val="009B096A"/>
    <w:rsid w:val="009B627B"/>
    <w:rsid w:val="009C6B41"/>
    <w:rsid w:val="009C75BD"/>
    <w:rsid w:val="009C782C"/>
    <w:rsid w:val="009C7DE2"/>
    <w:rsid w:val="009D06F9"/>
    <w:rsid w:val="009D0C4F"/>
    <w:rsid w:val="009D17D6"/>
    <w:rsid w:val="009D2F50"/>
    <w:rsid w:val="009D4B64"/>
    <w:rsid w:val="009D4C92"/>
    <w:rsid w:val="009D5F2D"/>
    <w:rsid w:val="009E20D6"/>
    <w:rsid w:val="009F0204"/>
    <w:rsid w:val="009F05E2"/>
    <w:rsid w:val="009F0A77"/>
    <w:rsid w:val="009F4E73"/>
    <w:rsid w:val="009F582B"/>
    <w:rsid w:val="009F5BC0"/>
    <w:rsid w:val="009F6BB8"/>
    <w:rsid w:val="009F6DC2"/>
    <w:rsid w:val="009F7EE2"/>
    <w:rsid w:val="00A01C70"/>
    <w:rsid w:val="00A044B9"/>
    <w:rsid w:val="00A109B4"/>
    <w:rsid w:val="00A10A1B"/>
    <w:rsid w:val="00A11BFB"/>
    <w:rsid w:val="00A11E1C"/>
    <w:rsid w:val="00A124ED"/>
    <w:rsid w:val="00A13A4D"/>
    <w:rsid w:val="00A1448F"/>
    <w:rsid w:val="00A204A9"/>
    <w:rsid w:val="00A24E59"/>
    <w:rsid w:val="00A26ADD"/>
    <w:rsid w:val="00A32A46"/>
    <w:rsid w:val="00A34007"/>
    <w:rsid w:val="00A371B7"/>
    <w:rsid w:val="00A44FE3"/>
    <w:rsid w:val="00A52E5B"/>
    <w:rsid w:val="00A542C5"/>
    <w:rsid w:val="00A55D51"/>
    <w:rsid w:val="00A577B4"/>
    <w:rsid w:val="00A62492"/>
    <w:rsid w:val="00A6316C"/>
    <w:rsid w:val="00A6417E"/>
    <w:rsid w:val="00A653BF"/>
    <w:rsid w:val="00A660E3"/>
    <w:rsid w:val="00A66916"/>
    <w:rsid w:val="00A7386A"/>
    <w:rsid w:val="00A77A1A"/>
    <w:rsid w:val="00A81D23"/>
    <w:rsid w:val="00A835BD"/>
    <w:rsid w:val="00A83D44"/>
    <w:rsid w:val="00A9423C"/>
    <w:rsid w:val="00A944C4"/>
    <w:rsid w:val="00A94A5C"/>
    <w:rsid w:val="00A95F39"/>
    <w:rsid w:val="00A97178"/>
    <w:rsid w:val="00AA351D"/>
    <w:rsid w:val="00AA3561"/>
    <w:rsid w:val="00AA76C7"/>
    <w:rsid w:val="00AB27E8"/>
    <w:rsid w:val="00AB334A"/>
    <w:rsid w:val="00AB5739"/>
    <w:rsid w:val="00AB78EA"/>
    <w:rsid w:val="00AC0CEF"/>
    <w:rsid w:val="00AC23B2"/>
    <w:rsid w:val="00AC2DC0"/>
    <w:rsid w:val="00AC306B"/>
    <w:rsid w:val="00AC33F2"/>
    <w:rsid w:val="00AC3999"/>
    <w:rsid w:val="00AC52D4"/>
    <w:rsid w:val="00AC5C45"/>
    <w:rsid w:val="00AC6681"/>
    <w:rsid w:val="00AC7B99"/>
    <w:rsid w:val="00AC7C16"/>
    <w:rsid w:val="00AD08F2"/>
    <w:rsid w:val="00AD3BE1"/>
    <w:rsid w:val="00AD79DE"/>
    <w:rsid w:val="00AE07AD"/>
    <w:rsid w:val="00AE0F25"/>
    <w:rsid w:val="00AE19D9"/>
    <w:rsid w:val="00AE1D22"/>
    <w:rsid w:val="00AE63CD"/>
    <w:rsid w:val="00AF1CAA"/>
    <w:rsid w:val="00AF3CD3"/>
    <w:rsid w:val="00AF564F"/>
    <w:rsid w:val="00B00752"/>
    <w:rsid w:val="00B02657"/>
    <w:rsid w:val="00B04938"/>
    <w:rsid w:val="00B109E4"/>
    <w:rsid w:val="00B10A85"/>
    <w:rsid w:val="00B12037"/>
    <w:rsid w:val="00B132C2"/>
    <w:rsid w:val="00B14B59"/>
    <w:rsid w:val="00B2167E"/>
    <w:rsid w:val="00B22445"/>
    <w:rsid w:val="00B2343F"/>
    <w:rsid w:val="00B246C0"/>
    <w:rsid w:val="00B27E1C"/>
    <w:rsid w:val="00B307F2"/>
    <w:rsid w:val="00B34144"/>
    <w:rsid w:val="00B35B21"/>
    <w:rsid w:val="00B37B4D"/>
    <w:rsid w:val="00B405C7"/>
    <w:rsid w:val="00B40870"/>
    <w:rsid w:val="00B42BF6"/>
    <w:rsid w:val="00B454DF"/>
    <w:rsid w:val="00B53F3F"/>
    <w:rsid w:val="00B54BC0"/>
    <w:rsid w:val="00B55257"/>
    <w:rsid w:val="00B55A5D"/>
    <w:rsid w:val="00B55E85"/>
    <w:rsid w:val="00B57853"/>
    <w:rsid w:val="00B60359"/>
    <w:rsid w:val="00B605F1"/>
    <w:rsid w:val="00B62497"/>
    <w:rsid w:val="00B625E5"/>
    <w:rsid w:val="00B657D4"/>
    <w:rsid w:val="00B705CC"/>
    <w:rsid w:val="00B71684"/>
    <w:rsid w:val="00B71DB3"/>
    <w:rsid w:val="00B729DE"/>
    <w:rsid w:val="00B72EFD"/>
    <w:rsid w:val="00B73CE1"/>
    <w:rsid w:val="00B749A9"/>
    <w:rsid w:val="00B74D1B"/>
    <w:rsid w:val="00B75E50"/>
    <w:rsid w:val="00B80871"/>
    <w:rsid w:val="00B82312"/>
    <w:rsid w:val="00B84342"/>
    <w:rsid w:val="00B855D2"/>
    <w:rsid w:val="00B86ADF"/>
    <w:rsid w:val="00B90942"/>
    <w:rsid w:val="00B90E97"/>
    <w:rsid w:val="00B92F02"/>
    <w:rsid w:val="00B93011"/>
    <w:rsid w:val="00B93717"/>
    <w:rsid w:val="00B9528D"/>
    <w:rsid w:val="00BA17A1"/>
    <w:rsid w:val="00BA2787"/>
    <w:rsid w:val="00BA5D7B"/>
    <w:rsid w:val="00BA60B3"/>
    <w:rsid w:val="00BA634C"/>
    <w:rsid w:val="00BB1CEE"/>
    <w:rsid w:val="00BB2CC0"/>
    <w:rsid w:val="00BB47BA"/>
    <w:rsid w:val="00BB6A7B"/>
    <w:rsid w:val="00BB78AC"/>
    <w:rsid w:val="00BC37EE"/>
    <w:rsid w:val="00BC63CA"/>
    <w:rsid w:val="00BD03BE"/>
    <w:rsid w:val="00BD12F5"/>
    <w:rsid w:val="00BD1742"/>
    <w:rsid w:val="00BD36F3"/>
    <w:rsid w:val="00BD41D6"/>
    <w:rsid w:val="00BD6640"/>
    <w:rsid w:val="00BD71CD"/>
    <w:rsid w:val="00BE1A8D"/>
    <w:rsid w:val="00BE2BD4"/>
    <w:rsid w:val="00BE6619"/>
    <w:rsid w:val="00BE6A84"/>
    <w:rsid w:val="00BE72AF"/>
    <w:rsid w:val="00BF3C7C"/>
    <w:rsid w:val="00BF4079"/>
    <w:rsid w:val="00BF43B0"/>
    <w:rsid w:val="00C00A20"/>
    <w:rsid w:val="00C01148"/>
    <w:rsid w:val="00C1057F"/>
    <w:rsid w:val="00C1332F"/>
    <w:rsid w:val="00C1361D"/>
    <w:rsid w:val="00C166FC"/>
    <w:rsid w:val="00C20D50"/>
    <w:rsid w:val="00C259D5"/>
    <w:rsid w:val="00C27644"/>
    <w:rsid w:val="00C27E37"/>
    <w:rsid w:val="00C30F85"/>
    <w:rsid w:val="00C319C4"/>
    <w:rsid w:val="00C31D4A"/>
    <w:rsid w:val="00C322E6"/>
    <w:rsid w:val="00C338B9"/>
    <w:rsid w:val="00C33AB6"/>
    <w:rsid w:val="00C34C25"/>
    <w:rsid w:val="00C4110F"/>
    <w:rsid w:val="00C4111C"/>
    <w:rsid w:val="00C41BC2"/>
    <w:rsid w:val="00C43745"/>
    <w:rsid w:val="00C43E69"/>
    <w:rsid w:val="00C4447A"/>
    <w:rsid w:val="00C46632"/>
    <w:rsid w:val="00C479C0"/>
    <w:rsid w:val="00C52BED"/>
    <w:rsid w:val="00C55982"/>
    <w:rsid w:val="00C56668"/>
    <w:rsid w:val="00C5730C"/>
    <w:rsid w:val="00C57AC6"/>
    <w:rsid w:val="00C61103"/>
    <w:rsid w:val="00C615C7"/>
    <w:rsid w:val="00C65C39"/>
    <w:rsid w:val="00C66379"/>
    <w:rsid w:val="00C66496"/>
    <w:rsid w:val="00C6674F"/>
    <w:rsid w:val="00C6719B"/>
    <w:rsid w:val="00C67400"/>
    <w:rsid w:val="00C67A22"/>
    <w:rsid w:val="00C7066A"/>
    <w:rsid w:val="00C71236"/>
    <w:rsid w:val="00C717B3"/>
    <w:rsid w:val="00C72981"/>
    <w:rsid w:val="00C72C94"/>
    <w:rsid w:val="00C751EC"/>
    <w:rsid w:val="00C770A5"/>
    <w:rsid w:val="00C77B3A"/>
    <w:rsid w:val="00C8144F"/>
    <w:rsid w:val="00C8300D"/>
    <w:rsid w:val="00C840A3"/>
    <w:rsid w:val="00C84B2E"/>
    <w:rsid w:val="00C862AC"/>
    <w:rsid w:val="00C863AF"/>
    <w:rsid w:val="00C9337E"/>
    <w:rsid w:val="00C941CB"/>
    <w:rsid w:val="00C96438"/>
    <w:rsid w:val="00C96F18"/>
    <w:rsid w:val="00C9792A"/>
    <w:rsid w:val="00C97EBE"/>
    <w:rsid w:val="00CA0680"/>
    <w:rsid w:val="00CA1140"/>
    <w:rsid w:val="00CA1E47"/>
    <w:rsid w:val="00CA345B"/>
    <w:rsid w:val="00CA37E9"/>
    <w:rsid w:val="00CA406A"/>
    <w:rsid w:val="00CA44CB"/>
    <w:rsid w:val="00CA5F61"/>
    <w:rsid w:val="00CA771D"/>
    <w:rsid w:val="00CB7774"/>
    <w:rsid w:val="00CC1179"/>
    <w:rsid w:val="00CC27CA"/>
    <w:rsid w:val="00CC3104"/>
    <w:rsid w:val="00CC4CC6"/>
    <w:rsid w:val="00CC53B7"/>
    <w:rsid w:val="00CC6BFF"/>
    <w:rsid w:val="00CC6F9A"/>
    <w:rsid w:val="00CD0195"/>
    <w:rsid w:val="00CD0474"/>
    <w:rsid w:val="00CD238A"/>
    <w:rsid w:val="00CD29E2"/>
    <w:rsid w:val="00CD49A6"/>
    <w:rsid w:val="00CD7C4B"/>
    <w:rsid w:val="00CE22E2"/>
    <w:rsid w:val="00CE30E6"/>
    <w:rsid w:val="00CE712C"/>
    <w:rsid w:val="00CE7A29"/>
    <w:rsid w:val="00CF182F"/>
    <w:rsid w:val="00CF2441"/>
    <w:rsid w:val="00CF3661"/>
    <w:rsid w:val="00CF5014"/>
    <w:rsid w:val="00CF532E"/>
    <w:rsid w:val="00CF6576"/>
    <w:rsid w:val="00CF6E12"/>
    <w:rsid w:val="00CF74C5"/>
    <w:rsid w:val="00CF7703"/>
    <w:rsid w:val="00D00CED"/>
    <w:rsid w:val="00D03395"/>
    <w:rsid w:val="00D045BD"/>
    <w:rsid w:val="00D04F5A"/>
    <w:rsid w:val="00D06BEB"/>
    <w:rsid w:val="00D0720A"/>
    <w:rsid w:val="00D10166"/>
    <w:rsid w:val="00D109A9"/>
    <w:rsid w:val="00D10B88"/>
    <w:rsid w:val="00D15FE1"/>
    <w:rsid w:val="00D1678D"/>
    <w:rsid w:val="00D20853"/>
    <w:rsid w:val="00D22DB3"/>
    <w:rsid w:val="00D23C84"/>
    <w:rsid w:val="00D24D40"/>
    <w:rsid w:val="00D25480"/>
    <w:rsid w:val="00D27930"/>
    <w:rsid w:val="00D33843"/>
    <w:rsid w:val="00D34F86"/>
    <w:rsid w:val="00D35AB2"/>
    <w:rsid w:val="00D364CA"/>
    <w:rsid w:val="00D37C38"/>
    <w:rsid w:val="00D42032"/>
    <w:rsid w:val="00D4297B"/>
    <w:rsid w:val="00D46082"/>
    <w:rsid w:val="00D469D4"/>
    <w:rsid w:val="00D4797D"/>
    <w:rsid w:val="00D50000"/>
    <w:rsid w:val="00D5280E"/>
    <w:rsid w:val="00D56A8D"/>
    <w:rsid w:val="00D57CB6"/>
    <w:rsid w:val="00D63973"/>
    <w:rsid w:val="00D639E2"/>
    <w:rsid w:val="00D63AA6"/>
    <w:rsid w:val="00D647A2"/>
    <w:rsid w:val="00D6743A"/>
    <w:rsid w:val="00D67EB7"/>
    <w:rsid w:val="00D71697"/>
    <w:rsid w:val="00D81101"/>
    <w:rsid w:val="00D9070E"/>
    <w:rsid w:val="00D90BCD"/>
    <w:rsid w:val="00D926AC"/>
    <w:rsid w:val="00D958D2"/>
    <w:rsid w:val="00D960F5"/>
    <w:rsid w:val="00DA13B1"/>
    <w:rsid w:val="00DA1D1B"/>
    <w:rsid w:val="00DA3ADA"/>
    <w:rsid w:val="00DA6982"/>
    <w:rsid w:val="00DB2FF6"/>
    <w:rsid w:val="00DB4F34"/>
    <w:rsid w:val="00DB7350"/>
    <w:rsid w:val="00DC10D8"/>
    <w:rsid w:val="00DC1C3D"/>
    <w:rsid w:val="00DC1F97"/>
    <w:rsid w:val="00DC328B"/>
    <w:rsid w:val="00DC42FE"/>
    <w:rsid w:val="00DC49A7"/>
    <w:rsid w:val="00DC4EB4"/>
    <w:rsid w:val="00DD08CF"/>
    <w:rsid w:val="00DD22B1"/>
    <w:rsid w:val="00DD2F16"/>
    <w:rsid w:val="00DD3A50"/>
    <w:rsid w:val="00DD5926"/>
    <w:rsid w:val="00DD615B"/>
    <w:rsid w:val="00DD6373"/>
    <w:rsid w:val="00DE17A0"/>
    <w:rsid w:val="00DE1F11"/>
    <w:rsid w:val="00DE2715"/>
    <w:rsid w:val="00DE2EC6"/>
    <w:rsid w:val="00DE3C8A"/>
    <w:rsid w:val="00DE5402"/>
    <w:rsid w:val="00DE56AF"/>
    <w:rsid w:val="00DE65D0"/>
    <w:rsid w:val="00DE748B"/>
    <w:rsid w:val="00DF0029"/>
    <w:rsid w:val="00DF11F0"/>
    <w:rsid w:val="00DF128F"/>
    <w:rsid w:val="00DF1D2C"/>
    <w:rsid w:val="00DF5C04"/>
    <w:rsid w:val="00DF5CD4"/>
    <w:rsid w:val="00E01CAF"/>
    <w:rsid w:val="00E03122"/>
    <w:rsid w:val="00E036C8"/>
    <w:rsid w:val="00E03FC6"/>
    <w:rsid w:val="00E051F8"/>
    <w:rsid w:val="00E05AA5"/>
    <w:rsid w:val="00E05ABE"/>
    <w:rsid w:val="00E06E56"/>
    <w:rsid w:val="00E07E7E"/>
    <w:rsid w:val="00E10DAB"/>
    <w:rsid w:val="00E11C72"/>
    <w:rsid w:val="00E12542"/>
    <w:rsid w:val="00E12C34"/>
    <w:rsid w:val="00E13D72"/>
    <w:rsid w:val="00E1422F"/>
    <w:rsid w:val="00E17982"/>
    <w:rsid w:val="00E23256"/>
    <w:rsid w:val="00E23ADE"/>
    <w:rsid w:val="00E31669"/>
    <w:rsid w:val="00E31CE0"/>
    <w:rsid w:val="00E32F08"/>
    <w:rsid w:val="00E345CE"/>
    <w:rsid w:val="00E370D7"/>
    <w:rsid w:val="00E402B1"/>
    <w:rsid w:val="00E43D13"/>
    <w:rsid w:val="00E44680"/>
    <w:rsid w:val="00E46995"/>
    <w:rsid w:val="00E46E73"/>
    <w:rsid w:val="00E50249"/>
    <w:rsid w:val="00E51C5B"/>
    <w:rsid w:val="00E5375A"/>
    <w:rsid w:val="00E5747A"/>
    <w:rsid w:val="00E60C87"/>
    <w:rsid w:val="00E61DE0"/>
    <w:rsid w:val="00E6205C"/>
    <w:rsid w:val="00E629F6"/>
    <w:rsid w:val="00E73051"/>
    <w:rsid w:val="00E74F86"/>
    <w:rsid w:val="00E7534E"/>
    <w:rsid w:val="00E75A12"/>
    <w:rsid w:val="00E7749D"/>
    <w:rsid w:val="00E81169"/>
    <w:rsid w:val="00E83F63"/>
    <w:rsid w:val="00E85FAA"/>
    <w:rsid w:val="00E86083"/>
    <w:rsid w:val="00E86C17"/>
    <w:rsid w:val="00E871B0"/>
    <w:rsid w:val="00E9430C"/>
    <w:rsid w:val="00E950BF"/>
    <w:rsid w:val="00E956E5"/>
    <w:rsid w:val="00E95A33"/>
    <w:rsid w:val="00E95BE2"/>
    <w:rsid w:val="00E95C77"/>
    <w:rsid w:val="00E96A51"/>
    <w:rsid w:val="00E972CF"/>
    <w:rsid w:val="00EA06A6"/>
    <w:rsid w:val="00EA44ED"/>
    <w:rsid w:val="00EA45A1"/>
    <w:rsid w:val="00EA52C2"/>
    <w:rsid w:val="00EA79B4"/>
    <w:rsid w:val="00EB0158"/>
    <w:rsid w:val="00EB03EE"/>
    <w:rsid w:val="00EB10D7"/>
    <w:rsid w:val="00EB122E"/>
    <w:rsid w:val="00EB370C"/>
    <w:rsid w:val="00EB6AE2"/>
    <w:rsid w:val="00EB6ED4"/>
    <w:rsid w:val="00EC5780"/>
    <w:rsid w:val="00EC7380"/>
    <w:rsid w:val="00EC7F6C"/>
    <w:rsid w:val="00ED1855"/>
    <w:rsid w:val="00ED33F0"/>
    <w:rsid w:val="00EE4C2F"/>
    <w:rsid w:val="00EE7404"/>
    <w:rsid w:val="00EE7B30"/>
    <w:rsid w:val="00EE7FBA"/>
    <w:rsid w:val="00EF1FA3"/>
    <w:rsid w:val="00EF4E72"/>
    <w:rsid w:val="00EF52BD"/>
    <w:rsid w:val="00EF7044"/>
    <w:rsid w:val="00F02077"/>
    <w:rsid w:val="00F0410C"/>
    <w:rsid w:val="00F04287"/>
    <w:rsid w:val="00F0561A"/>
    <w:rsid w:val="00F07796"/>
    <w:rsid w:val="00F07E4E"/>
    <w:rsid w:val="00F10C2D"/>
    <w:rsid w:val="00F13BEB"/>
    <w:rsid w:val="00F147C0"/>
    <w:rsid w:val="00F16DA7"/>
    <w:rsid w:val="00F17247"/>
    <w:rsid w:val="00F23890"/>
    <w:rsid w:val="00F312F9"/>
    <w:rsid w:val="00F33EA3"/>
    <w:rsid w:val="00F34C44"/>
    <w:rsid w:val="00F37A18"/>
    <w:rsid w:val="00F42ED6"/>
    <w:rsid w:val="00F42FBC"/>
    <w:rsid w:val="00F45EAA"/>
    <w:rsid w:val="00F5091B"/>
    <w:rsid w:val="00F52BED"/>
    <w:rsid w:val="00F551E2"/>
    <w:rsid w:val="00F5545D"/>
    <w:rsid w:val="00F5586F"/>
    <w:rsid w:val="00F56318"/>
    <w:rsid w:val="00F5706F"/>
    <w:rsid w:val="00F57C17"/>
    <w:rsid w:val="00F6020E"/>
    <w:rsid w:val="00F63DF6"/>
    <w:rsid w:val="00F63FCA"/>
    <w:rsid w:val="00F6437E"/>
    <w:rsid w:val="00F64AD6"/>
    <w:rsid w:val="00F67783"/>
    <w:rsid w:val="00F73803"/>
    <w:rsid w:val="00F74656"/>
    <w:rsid w:val="00F7765E"/>
    <w:rsid w:val="00F808A4"/>
    <w:rsid w:val="00F841E1"/>
    <w:rsid w:val="00F858DE"/>
    <w:rsid w:val="00F871B7"/>
    <w:rsid w:val="00F90369"/>
    <w:rsid w:val="00F95528"/>
    <w:rsid w:val="00F95A5A"/>
    <w:rsid w:val="00F97BA3"/>
    <w:rsid w:val="00FA0870"/>
    <w:rsid w:val="00FA0950"/>
    <w:rsid w:val="00FA0DB7"/>
    <w:rsid w:val="00FA1FBE"/>
    <w:rsid w:val="00FA30AD"/>
    <w:rsid w:val="00FA3B14"/>
    <w:rsid w:val="00FA5CE2"/>
    <w:rsid w:val="00FA7F2E"/>
    <w:rsid w:val="00FB28D4"/>
    <w:rsid w:val="00FB2C24"/>
    <w:rsid w:val="00FB3CE1"/>
    <w:rsid w:val="00FB3F75"/>
    <w:rsid w:val="00FB59CB"/>
    <w:rsid w:val="00FC2504"/>
    <w:rsid w:val="00FC38A1"/>
    <w:rsid w:val="00FC4A5D"/>
    <w:rsid w:val="00FD147D"/>
    <w:rsid w:val="00FD29CE"/>
    <w:rsid w:val="00FD2B8B"/>
    <w:rsid w:val="00FD399B"/>
    <w:rsid w:val="00FD5472"/>
    <w:rsid w:val="00FD5775"/>
    <w:rsid w:val="00FD7120"/>
    <w:rsid w:val="00FD778B"/>
    <w:rsid w:val="00FE025A"/>
    <w:rsid w:val="00FE3381"/>
    <w:rsid w:val="00FE36A6"/>
    <w:rsid w:val="00FE6AC9"/>
    <w:rsid w:val="00FE781C"/>
    <w:rsid w:val="00FF0C1F"/>
    <w:rsid w:val="00FF1967"/>
    <w:rsid w:val="00FF20AF"/>
    <w:rsid w:val="00FF21B6"/>
    <w:rsid w:val="00FF3B1A"/>
    <w:rsid w:val="00FF52E4"/>
    <w:rsid w:val="00FF5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3BCB"/>
  <w15:chartTrackingRefBased/>
  <w15:docId w15:val="{FF90AD33-EFE6-4EE8-BFE7-B46F5B03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C25"/>
    <w:rPr>
      <w:rFonts w:ascii="Times New Roman" w:eastAsia="Times New Roman" w:hAnsi="Times New Roman"/>
      <w:sz w:val="24"/>
      <w:szCs w:val="24"/>
    </w:rPr>
  </w:style>
  <w:style w:type="paragraph" w:styleId="Nagwek1">
    <w:name w:val="heading 1"/>
    <w:basedOn w:val="Normalny"/>
    <w:next w:val="Normalny"/>
    <w:link w:val="Nagwek1Znak"/>
    <w:uiPriority w:val="9"/>
    <w:qFormat/>
    <w:rsid w:val="00AC7B99"/>
    <w:pPr>
      <w:keepNext/>
      <w:keepLines/>
      <w:spacing w:before="240" w:line="259" w:lineRule="auto"/>
      <w:outlineLvl w:val="0"/>
    </w:pPr>
    <w:rPr>
      <w:rFonts w:ascii="Calibri Light" w:hAnsi="Calibri Light"/>
      <w:color w:val="2E74B5"/>
      <w:sz w:val="32"/>
      <w:szCs w:val="32"/>
      <w:lang w:eastAsia="en-US"/>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877BFD"/>
    <w:pPr>
      <w:ind w:left="708"/>
    </w:pPr>
  </w:style>
  <w:style w:type="paragraph" w:styleId="Tekstprzypisukocowego">
    <w:name w:val="endnote text"/>
    <w:basedOn w:val="Normalny"/>
    <w:link w:val="TekstprzypisukocowegoZnak"/>
    <w:uiPriority w:val="99"/>
    <w:semiHidden/>
    <w:unhideWhenUsed/>
    <w:rsid w:val="0073347A"/>
    <w:rPr>
      <w:sz w:val="20"/>
      <w:szCs w:val="20"/>
      <w:lang w:val="x-none" w:eastAsia="x-none"/>
    </w:rPr>
  </w:style>
  <w:style w:type="character" w:customStyle="1" w:styleId="TekstprzypisukocowegoZnak">
    <w:name w:val="Tekst przypisu końcowego Znak"/>
    <w:link w:val="Tekstprzypisukocowego"/>
    <w:uiPriority w:val="99"/>
    <w:semiHidden/>
    <w:rsid w:val="0073347A"/>
    <w:rPr>
      <w:rFonts w:ascii="Times New Roman" w:eastAsia="Times New Roman" w:hAnsi="Times New Roman"/>
    </w:rPr>
  </w:style>
  <w:style w:type="character" w:styleId="Odwoanieprzypisukocowego">
    <w:name w:val="endnote reference"/>
    <w:uiPriority w:val="99"/>
    <w:semiHidden/>
    <w:unhideWhenUsed/>
    <w:rsid w:val="0073347A"/>
    <w:rPr>
      <w:vertAlign w:val="superscript"/>
    </w:rPr>
  </w:style>
  <w:style w:type="paragraph" w:styleId="Tekstdymka">
    <w:name w:val="Balloon Text"/>
    <w:basedOn w:val="Normalny"/>
    <w:link w:val="TekstdymkaZnak"/>
    <w:uiPriority w:val="99"/>
    <w:semiHidden/>
    <w:unhideWhenUsed/>
    <w:rsid w:val="00EB6AE2"/>
    <w:rPr>
      <w:rFonts w:ascii="Segoe UI" w:hAnsi="Segoe UI"/>
      <w:sz w:val="18"/>
      <w:szCs w:val="18"/>
      <w:lang w:val="x-none" w:eastAsia="x-none"/>
    </w:rPr>
  </w:style>
  <w:style w:type="character" w:customStyle="1" w:styleId="TekstdymkaZnak">
    <w:name w:val="Tekst dymka Znak"/>
    <w:link w:val="Tekstdymka"/>
    <w:uiPriority w:val="99"/>
    <w:semiHidden/>
    <w:rsid w:val="00EB6AE2"/>
    <w:rPr>
      <w:rFonts w:ascii="Segoe UI" w:eastAsia="Times New Roman" w:hAnsi="Segoe UI" w:cs="Segoe UI"/>
      <w:sz w:val="18"/>
      <w:szCs w:val="18"/>
    </w:rPr>
  </w:style>
  <w:style w:type="character" w:styleId="Odwoaniedokomentarza">
    <w:name w:val="annotation reference"/>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30F85"/>
    <w:rPr>
      <w:b/>
      <w:bCs/>
    </w:rPr>
  </w:style>
  <w:style w:type="character" w:customStyle="1" w:styleId="TematkomentarzaZnak">
    <w:name w:val="Temat komentarza Znak"/>
    <w:link w:val="Tematkomentarza"/>
    <w:uiPriority w:val="99"/>
    <w:semiHidden/>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iPriority w:val="99"/>
    <w:unhideWhenUsed/>
    <w:rsid w:val="0006701B"/>
    <w:rPr>
      <w:color w:val="0563C1"/>
      <w:u w:val="single"/>
    </w:rPr>
  </w:style>
  <w:style w:type="character" w:customStyle="1" w:styleId="Internetlink">
    <w:name w:val="Internet link"/>
    <w:rsid w:val="0006701B"/>
    <w:rPr>
      <w:color w:val="000080"/>
      <w:u w:val="single"/>
    </w:rPr>
  </w:style>
  <w:style w:type="character" w:customStyle="1" w:styleId="Nierozpoznanawzmianka1">
    <w:name w:val="Nierozpoznana wzmianka1"/>
    <w:uiPriority w:val="99"/>
    <w:semiHidden/>
    <w:unhideWhenUsed/>
    <w:rsid w:val="003F6EFD"/>
    <w:rPr>
      <w:color w:val="605E5C"/>
      <w:shd w:val="clear" w:color="auto" w:fill="E1DFDD"/>
    </w:rPr>
  </w:style>
  <w:style w:type="character" w:styleId="Pogrubienie">
    <w:name w:val="Strong"/>
    <w:uiPriority w:val="22"/>
    <w:qFormat/>
    <w:rsid w:val="005146D4"/>
    <w:rPr>
      <w:b/>
      <w:bCs/>
    </w:rPr>
  </w:style>
  <w:style w:type="character" w:styleId="Uwydatnienie">
    <w:name w:val="Emphasis"/>
    <w:uiPriority w:val="20"/>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825458"/>
    <w:rPr>
      <w:vertAlign w:val="superscript"/>
    </w:rPr>
  </w:style>
  <w:style w:type="character" w:customStyle="1" w:styleId="Znakiprzypiswdolnych">
    <w:name w:val="Znaki przypisów dolnych"/>
    <w:rsid w:val="009725BF"/>
    <w:rPr>
      <w:vertAlign w:val="superscript"/>
    </w:rPr>
  </w:style>
  <w:style w:type="character" w:customStyle="1" w:styleId="Nagwek1Znak">
    <w:name w:val="Nagłówek 1 Znak"/>
    <w:link w:val="Nagwek1"/>
    <w:uiPriority w:val="9"/>
    <w:rsid w:val="00AC7B99"/>
    <w:rPr>
      <w:rFonts w:ascii="Calibri Light" w:eastAsia="Times New Roman" w:hAnsi="Calibri Light"/>
      <w:color w:val="2E74B5"/>
      <w:sz w:val="32"/>
      <w:szCs w:val="32"/>
      <w:lang w:eastAsia="en-US"/>
    </w:rPr>
  </w:style>
  <w:style w:type="paragraph" w:styleId="Nagwek">
    <w:name w:val="header"/>
    <w:basedOn w:val="Normalny"/>
    <w:link w:val="NagwekZnak"/>
    <w:uiPriority w:val="99"/>
    <w:unhideWhenUsed/>
    <w:rsid w:val="004E1C88"/>
    <w:pPr>
      <w:tabs>
        <w:tab w:val="center" w:pos="4536"/>
        <w:tab w:val="right" w:pos="9072"/>
      </w:tabs>
    </w:pPr>
  </w:style>
  <w:style w:type="character" w:customStyle="1" w:styleId="NagwekZnak">
    <w:name w:val="Nagłówek Znak"/>
    <w:link w:val="Nagwek"/>
    <w:uiPriority w:val="99"/>
    <w:rsid w:val="004E1C88"/>
    <w:rPr>
      <w:rFonts w:ascii="Times New Roman" w:eastAsia="Times New Roman" w:hAnsi="Times New Roman"/>
      <w:sz w:val="24"/>
      <w:szCs w:val="24"/>
    </w:rPr>
  </w:style>
  <w:style w:type="paragraph" w:styleId="Stopka">
    <w:name w:val="footer"/>
    <w:basedOn w:val="Normalny"/>
    <w:link w:val="StopkaZnak"/>
    <w:uiPriority w:val="99"/>
    <w:unhideWhenUsed/>
    <w:rsid w:val="004E1C88"/>
    <w:pPr>
      <w:tabs>
        <w:tab w:val="center" w:pos="4536"/>
        <w:tab w:val="right" w:pos="9072"/>
      </w:tabs>
    </w:pPr>
  </w:style>
  <w:style w:type="character" w:customStyle="1" w:styleId="StopkaZnak">
    <w:name w:val="Stopka Znak"/>
    <w:link w:val="Stopka"/>
    <w:uiPriority w:val="99"/>
    <w:rsid w:val="004E1C88"/>
    <w:rPr>
      <w:rFonts w:ascii="Times New Roman" w:eastAsia="Times New Roman" w:hAnsi="Times New Roman"/>
      <w:sz w:val="24"/>
      <w:szCs w:val="24"/>
    </w:rPr>
  </w:style>
  <w:style w:type="character" w:customStyle="1" w:styleId="WW8Num1z3">
    <w:name w:val="WW8Num1z3"/>
    <w:rsid w:val="00017A5A"/>
  </w:style>
  <w:style w:type="character" w:customStyle="1" w:styleId="TekstkomentarzaZnak1">
    <w:name w:val="Tekst komentarza Znak1"/>
    <w:uiPriority w:val="99"/>
    <w:semiHidden/>
    <w:rsid w:val="00C20D50"/>
    <w:rPr>
      <w:rFonts w:ascii="Calibri" w:eastAsia="Calibri" w:hAnsi="Calibri"/>
      <w:lang w:eastAsia="ar-SA"/>
    </w:rPr>
  </w:style>
  <w:style w:type="table" w:styleId="Tabela-Siatka">
    <w:name w:val="Table Grid"/>
    <w:basedOn w:val="Standardowy"/>
    <w:uiPriority w:val="39"/>
    <w:rsid w:val="004229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
    <w:name w:val="tr"/>
    <w:rsid w:val="0042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22872">
      <w:bodyDiv w:val="1"/>
      <w:marLeft w:val="0"/>
      <w:marRight w:val="0"/>
      <w:marTop w:val="0"/>
      <w:marBottom w:val="0"/>
      <w:divBdr>
        <w:top w:val="none" w:sz="0" w:space="0" w:color="auto"/>
        <w:left w:val="none" w:sz="0" w:space="0" w:color="auto"/>
        <w:bottom w:val="none" w:sz="0" w:space="0" w:color="auto"/>
        <w:right w:val="none" w:sz="0" w:space="0" w:color="auto"/>
      </w:divBdr>
    </w:div>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558977520">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ue.opolskie.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72.16.32.3\dane\ZR\k.kozak\Downloads\www.funduszeue.opolskie.pl%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5FAF-7416-4A7F-8C0F-12395F89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11706</Words>
  <Characters>70241</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81784</CharactersWithSpaces>
  <SharedDoc>false</SharedDoc>
  <HLinks>
    <vt:vector size="24" baseType="variant">
      <vt:variant>
        <vt:i4>3801194</vt:i4>
      </vt:variant>
      <vt:variant>
        <vt:i4>9</vt:i4>
      </vt:variant>
      <vt:variant>
        <vt:i4>0</vt:i4>
      </vt:variant>
      <vt:variant>
        <vt:i4>5</vt:i4>
      </vt:variant>
      <vt:variant>
        <vt:lpwstr>http://www.funduszeue.opolskie.pl/</vt:lpwstr>
      </vt:variant>
      <vt:variant>
        <vt:lpwstr/>
      </vt:variant>
      <vt:variant>
        <vt:i4>5832743</vt:i4>
      </vt:variant>
      <vt:variant>
        <vt:i4>6</vt:i4>
      </vt:variant>
      <vt:variant>
        <vt:i4>0</vt:i4>
      </vt:variant>
      <vt:variant>
        <vt:i4>5</vt:i4>
      </vt:variant>
      <vt:variant>
        <vt:lpwstr>\\172.16.32.3\dane\ZR\k.kozak\Downloads\www.funduszeue.opolskie.pl </vt:lpwstr>
      </vt:variant>
      <vt:variant>
        <vt:lpwstr/>
      </vt:variant>
      <vt:variant>
        <vt:i4>6357041</vt:i4>
      </vt:variant>
      <vt:variant>
        <vt:i4>3</vt:i4>
      </vt:variant>
      <vt:variant>
        <vt:i4>0</vt:i4>
      </vt:variant>
      <vt:variant>
        <vt:i4>5</vt:i4>
      </vt:variant>
      <vt:variant>
        <vt:lpwstr>http://www.funduszeeuropejskie.gov.pl/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subject/>
  <dc:creator>zmuda</dc:creator>
  <cp:keywords/>
  <cp:lastModifiedBy>a.piotrowska@wup.opole.local</cp:lastModifiedBy>
  <cp:revision>2</cp:revision>
  <cp:lastPrinted>2024-12-20T07:56:00Z</cp:lastPrinted>
  <dcterms:created xsi:type="dcterms:W3CDTF">2025-01-03T11:18:00Z</dcterms:created>
  <dcterms:modified xsi:type="dcterms:W3CDTF">2025-01-03T11:18:00Z</dcterms:modified>
</cp:coreProperties>
</file>